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6C" w:rsidRPr="009C4A2B" w:rsidRDefault="009C4A2B" w:rsidP="009C4A2B">
      <w:pPr>
        <w:spacing w:before="14" w:line="72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Arial Black" w:hAnsi="Arial Black" w:cs="Times New Roman"/>
          <w:noProof/>
          <w:w w:val="83"/>
          <w:sz w:val="24"/>
          <w:szCs w:val="24"/>
        </w:rPr>
        <w:drawing>
          <wp:inline distT="0" distB="0" distL="0" distR="0">
            <wp:extent cx="586800" cy="820800"/>
            <wp:effectExtent l="0" t="0" r="381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szc1_gorb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0" cy="8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="0046424E" w:rsidRPr="007C445A">
        <w:rPr>
          <w:rFonts w:ascii="Times New Roman" w:eastAsia="Arial" w:hAnsi="Times New Roman" w:cs="Times New Roman"/>
          <w:sz w:val="24"/>
          <w:szCs w:val="24"/>
        </w:rPr>
        <w:t xml:space="preserve">1. sz. nyilatkozat </w:t>
      </w:r>
    </w:p>
    <w:p w:rsidR="0046424E" w:rsidRPr="00744864" w:rsidRDefault="0046424E" w:rsidP="002D2C71">
      <w:pPr>
        <w:ind w:left="50" w:right="14" w:firstLine="122"/>
        <w:jc w:val="center"/>
        <w:rPr>
          <w:rFonts w:ascii="Arial Black" w:hAnsi="Arial Black" w:cs="Times New Roman"/>
          <w:b/>
          <w:sz w:val="24"/>
          <w:szCs w:val="24"/>
        </w:rPr>
      </w:pPr>
      <w:r w:rsidRPr="00744864">
        <w:rPr>
          <w:rFonts w:ascii="Arial Black" w:hAnsi="Arial Black" w:cs="Times New Roman"/>
          <w:b/>
          <w:sz w:val="24"/>
          <w:szCs w:val="24"/>
        </w:rPr>
        <w:t>PÁLYÁZATI ADATLAP</w:t>
      </w:r>
    </w:p>
    <w:p w:rsidR="0046424E" w:rsidRPr="002D2C71" w:rsidRDefault="0046424E" w:rsidP="002D2C71">
      <w:pPr>
        <w:ind w:left="50" w:right="14" w:firstLine="122"/>
        <w:jc w:val="center"/>
        <w:rPr>
          <w:rFonts w:ascii="Times New Roman" w:hAnsi="Times New Roman" w:cs="Times New Roman"/>
          <w:sz w:val="24"/>
          <w:szCs w:val="24"/>
        </w:rPr>
      </w:pPr>
    </w:p>
    <w:p w:rsidR="0046424E" w:rsidRPr="002D2C71" w:rsidRDefault="0046424E" w:rsidP="009C4A2B">
      <w:pPr>
        <w:ind w:left="50" w:right="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C71">
        <w:rPr>
          <w:rFonts w:ascii="Times New Roman" w:hAnsi="Times New Roman" w:cs="Times New Roman"/>
          <w:sz w:val="24"/>
          <w:szCs w:val="24"/>
        </w:rPr>
        <w:t>A …</w:t>
      </w:r>
      <w:proofErr w:type="gramEnd"/>
      <w:r w:rsidRPr="002D2C71">
        <w:rPr>
          <w:rFonts w:ascii="Times New Roman" w:hAnsi="Times New Roman" w:cs="Times New Roman"/>
          <w:sz w:val="24"/>
          <w:szCs w:val="24"/>
        </w:rPr>
        <w:t xml:space="preserve">…………………. </w:t>
      </w:r>
      <w:proofErr w:type="spellStart"/>
      <w:r w:rsidRPr="002D2C71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2D2C71">
        <w:rPr>
          <w:rFonts w:ascii="Times New Roman" w:hAnsi="Times New Roman" w:cs="Times New Roman"/>
          <w:sz w:val="24"/>
          <w:szCs w:val="24"/>
        </w:rPr>
        <w:t xml:space="preserve"> alatt nyilvántartott, természetben a …………….. szám álló ingatlan büfé </w:t>
      </w:r>
      <w:r w:rsidR="00085980">
        <w:rPr>
          <w:rFonts w:ascii="Times New Roman" w:hAnsi="Times New Roman" w:cs="Times New Roman"/>
          <w:sz w:val="24"/>
          <w:szCs w:val="24"/>
        </w:rPr>
        <w:t>célra szolgáló helyiségének 2024</w:t>
      </w:r>
      <w:bookmarkStart w:id="0" w:name="_GoBack"/>
      <w:bookmarkEnd w:id="0"/>
      <w:r w:rsidRPr="002D2C71">
        <w:rPr>
          <w:rFonts w:ascii="Times New Roman" w:hAnsi="Times New Roman" w:cs="Times New Roman"/>
          <w:sz w:val="24"/>
          <w:szCs w:val="24"/>
        </w:rPr>
        <w:t xml:space="preserve">………... napjától 202…………… tartó határozott időre szóló bérlete című pályázat benyújtásához: </w:t>
      </w:r>
    </w:p>
    <w:p w:rsidR="0046424E" w:rsidRPr="002D2C71" w:rsidRDefault="0046424E" w:rsidP="002D2C71">
      <w:pPr>
        <w:ind w:left="50" w:right="14" w:firstLine="122"/>
        <w:jc w:val="center"/>
        <w:rPr>
          <w:rFonts w:ascii="Times New Roman" w:hAnsi="Times New Roman" w:cs="Times New Roman"/>
          <w:sz w:val="24"/>
          <w:szCs w:val="24"/>
        </w:rPr>
      </w:pPr>
    </w:p>
    <w:p w:rsidR="0046424E" w:rsidRPr="002D2C71" w:rsidRDefault="0046424E" w:rsidP="002D2C71">
      <w:pPr>
        <w:ind w:left="50" w:right="14" w:firstLine="122"/>
        <w:jc w:val="both"/>
        <w:rPr>
          <w:rFonts w:ascii="Times New Roman" w:hAnsi="Times New Roman" w:cs="Times New Roman"/>
          <w:sz w:val="24"/>
          <w:szCs w:val="24"/>
        </w:rPr>
      </w:pPr>
    </w:p>
    <w:p w:rsidR="0046424E" w:rsidRPr="002D2C71" w:rsidRDefault="0046424E" w:rsidP="002D2C71">
      <w:pPr>
        <w:ind w:firstLine="12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C71">
        <w:rPr>
          <w:rFonts w:ascii="Times New Roman" w:hAnsi="Times New Roman" w:cs="Times New Roman"/>
          <w:b/>
          <w:sz w:val="24"/>
          <w:szCs w:val="24"/>
          <w:u w:val="single"/>
        </w:rPr>
        <w:t xml:space="preserve">I. AZ AJÁNLATTEVŐ ADATAI </w:t>
      </w:r>
    </w:p>
    <w:p w:rsidR="00932430" w:rsidRPr="002D2C71" w:rsidRDefault="00932430" w:rsidP="002D2C71">
      <w:pPr>
        <w:rPr>
          <w:rFonts w:ascii="Times New Roman" w:hAnsi="Times New Roman" w:cs="Times New Roman"/>
          <w:sz w:val="24"/>
          <w:szCs w:val="24"/>
        </w:rPr>
      </w:pPr>
    </w:p>
    <w:p w:rsidR="0046424E" w:rsidRPr="002D2C71" w:rsidRDefault="0046424E" w:rsidP="002D2C7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Cégnév/Jogi személy neve: </w:t>
      </w:r>
    </w:p>
    <w:p w:rsidR="0046424E" w:rsidRPr="002D2C71" w:rsidRDefault="0046424E" w:rsidP="002D2C7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Székhely: </w:t>
      </w:r>
    </w:p>
    <w:p w:rsidR="0046424E" w:rsidRPr="002D2C71" w:rsidRDefault="0046424E" w:rsidP="002D2C7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Adószám, statisztikai számjel: </w:t>
      </w:r>
    </w:p>
    <w:p w:rsidR="0046424E" w:rsidRPr="002D2C71" w:rsidRDefault="0046424E" w:rsidP="002D2C7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Cégjegyzékszám/Bírósági </w:t>
      </w:r>
      <w:proofErr w:type="gramStart"/>
      <w:r w:rsidRPr="002D2C71">
        <w:rPr>
          <w:rFonts w:ascii="Times New Roman" w:hAnsi="Times New Roman" w:cs="Times New Roman"/>
          <w:sz w:val="24"/>
          <w:szCs w:val="24"/>
        </w:rPr>
        <w:t>lajstrom</w:t>
      </w:r>
      <w:proofErr w:type="gramEnd"/>
      <w:r w:rsidRPr="002D2C71">
        <w:rPr>
          <w:rFonts w:ascii="Times New Roman" w:hAnsi="Times New Roman" w:cs="Times New Roman"/>
          <w:sz w:val="24"/>
          <w:szCs w:val="24"/>
        </w:rPr>
        <w:t xml:space="preserve">szám, nyilvántartási szám: </w:t>
      </w:r>
    </w:p>
    <w:p w:rsidR="0046424E" w:rsidRPr="002D2C71" w:rsidRDefault="0046424E" w:rsidP="002D2C7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Vezető tisztségviselő neve: </w:t>
      </w:r>
    </w:p>
    <w:p w:rsidR="0046424E" w:rsidRPr="002D2C71" w:rsidRDefault="0046424E" w:rsidP="002D2C7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Telefonszám: </w:t>
      </w:r>
    </w:p>
    <w:p w:rsidR="0046424E" w:rsidRPr="002D2C71" w:rsidRDefault="0046424E" w:rsidP="002D2C7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Telefax szám, e-mail cím: </w:t>
      </w:r>
    </w:p>
    <w:p w:rsidR="0046424E" w:rsidRPr="002D2C71" w:rsidRDefault="0046424E" w:rsidP="002D2C7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A pályázatért felelős személy neve, elérhetősége (telefon, fax, e-mail, cím): </w:t>
      </w:r>
    </w:p>
    <w:p w:rsidR="0046424E" w:rsidRPr="002D2C71" w:rsidRDefault="0046424E" w:rsidP="002D2C7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Az ajánlattevő bankszámlaszáma, a számlát vezető hitelintézet neve, címe: </w:t>
      </w:r>
    </w:p>
    <w:p w:rsidR="0046424E" w:rsidRPr="002D2C71" w:rsidRDefault="0046424E" w:rsidP="002D2C7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Az ajánlatot aláíró tisztségviselőik) neve, beosztása: </w:t>
      </w:r>
    </w:p>
    <w:p w:rsidR="0046424E" w:rsidRPr="002D2C71" w:rsidRDefault="0046424E" w:rsidP="002D2C71">
      <w:pPr>
        <w:rPr>
          <w:rFonts w:ascii="Times New Roman" w:hAnsi="Times New Roman" w:cs="Times New Roman"/>
          <w:sz w:val="24"/>
          <w:szCs w:val="24"/>
        </w:rPr>
      </w:pPr>
    </w:p>
    <w:p w:rsidR="0046424E" w:rsidRPr="002D2C71" w:rsidRDefault="0046424E" w:rsidP="002D2C71">
      <w:pPr>
        <w:ind w:firstLine="12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C71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AZ AJÁNLATTEVŐ RÖVID BEMUTATKOZÁSA </w:t>
      </w:r>
    </w:p>
    <w:p w:rsidR="0046424E" w:rsidRPr="002D2C71" w:rsidRDefault="0046424E" w:rsidP="002D2C71">
      <w:pPr>
        <w:rPr>
          <w:rFonts w:ascii="Times New Roman" w:hAnsi="Times New Roman" w:cs="Times New Roman"/>
          <w:sz w:val="24"/>
          <w:szCs w:val="24"/>
        </w:rPr>
      </w:pPr>
    </w:p>
    <w:p w:rsidR="0046424E" w:rsidRPr="002D2C71" w:rsidRDefault="0046424E" w:rsidP="002D2C71">
      <w:pPr>
        <w:ind w:left="14" w:firstLine="165"/>
        <w:rPr>
          <w:rFonts w:ascii="Times New Roman" w:hAnsi="Times New Roman" w:cs="Times New Roman"/>
          <w:i/>
          <w:sz w:val="24"/>
          <w:szCs w:val="24"/>
        </w:rPr>
      </w:pPr>
      <w:r w:rsidRPr="002D2C71">
        <w:rPr>
          <w:rFonts w:ascii="Times New Roman" w:hAnsi="Times New Roman" w:cs="Times New Roman"/>
          <w:i/>
          <w:sz w:val="24"/>
          <w:szCs w:val="24"/>
        </w:rPr>
        <w:t xml:space="preserve">(rövid bemutatkozás) </w:t>
      </w:r>
    </w:p>
    <w:p w:rsidR="0046424E" w:rsidRPr="002D2C71" w:rsidRDefault="0046424E" w:rsidP="002D2C71">
      <w:pPr>
        <w:rPr>
          <w:rFonts w:ascii="Times New Roman" w:hAnsi="Times New Roman" w:cs="Times New Roman"/>
          <w:sz w:val="24"/>
          <w:szCs w:val="24"/>
        </w:rPr>
      </w:pPr>
    </w:p>
    <w:p w:rsidR="009C4A2B" w:rsidRPr="00D85A6C" w:rsidRDefault="009C4A2B" w:rsidP="009C4A2B">
      <w:pPr>
        <w:tabs>
          <w:tab w:val="left" w:pos="6"/>
          <w:tab w:val="left" w:leader="dot" w:pos="1842"/>
          <w:tab w:val="left" w:leader="dot" w:pos="400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Kelt: 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</w:p>
    <w:p w:rsidR="0046424E" w:rsidRPr="002D2C71" w:rsidRDefault="0046424E" w:rsidP="002D2C71">
      <w:pPr>
        <w:rPr>
          <w:rFonts w:ascii="Times New Roman" w:hAnsi="Times New Roman" w:cs="Times New Roman"/>
          <w:sz w:val="24"/>
          <w:szCs w:val="24"/>
        </w:rPr>
      </w:pPr>
    </w:p>
    <w:p w:rsidR="0046424E" w:rsidRPr="002D2C71" w:rsidRDefault="0046424E" w:rsidP="002D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>2/1.</w:t>
      </w:r>
      <w:r w:rsidRPr="002D2C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2C71">
        <w:rPr>
          <w:rFonts w:ascii="Times New Roman" w:hAnsi="Times New Roman" w:cs="Times New Roman"/>
          <w:sz w:val="24"/>
          <w:szCs w:val="24"/>
        </w:rPr>
        <w:t xml:space="preserve">sz. melléklet </w:t>
      </w:r>
      <w:r w:rsidRPr="002D2C71">
        <w:rPr>
          <w:rFonts w:ascii="Times New Roman" w:hAnsi="Times New Roman" w:cs="Times New Roman"/>
          <w:sz w:val="24"/>
          <w:szCs w:val="24"/>
        </w:rPr>
        <w:tab/>
        <w:t xml:space="preserve">ajánlattevő 30 napnál nem régebbi hiteles cégkivonata, vagy a cégbíróság által érkeztetett és </w:t>
      </w:r>
      <w:proofErr w:type="gramStart"/>
      <w:r w:rsidRPr="002D2C71">
        <w:rPr>
          <w:rFonts w:ascii="Times New Roman" w:hAnsi="Times New Roman" w:cs="Times New Roman"/>
          <w:sz w:val="24"/>
          <w:szCs w:val="24"/>
        </w:rPr>
        <w:t>lajstrom</w:t>
      </w:r>
      <w:proofErr w:type="gramEnd"/>
      <w:r w:rsidRPr="002D2C71">
        <w:rPr>
          <w:rFonts w:ascii="Times New Roman" w:hAnsi="Times New Roman" w:cs="Times New Roman"/>
          <w:sz w:val="24"/>
          <w:szCs w:val="24"/>
        </w:rPr>
        <w:t xml:space="preserve">számmal ellátott cégbejegyzés (változásbejegyzés) iránti kérelme, nem gazdasági társaság jogi személy esetén regisztrációt végző hatóság/bíróság nyilvántartásba vételéről szóló végzés </w:t>
      </w:r>
      <w:r w:rsidR="00D85A6C">
        <w:rPr>
          <w:rFonts w:ascii="Times New Roman" w:hAnsi="Times New Roman" w:cs="Times New Roman"/>
          <w:sz w:val="24"/>
          <w:szCs w:val="24"/>
        </w:rPr>
        <w:t>v</w:t>
      </w:r>
      <w:r w:rsidRPr="002D2C71">
        <w:rPr>
          <w:rFonts w:ascii="Times New Roman" w:hAnsi="Times New Roman" w:cs="Times New Roman"/>
          <w:sz w:val="24"/>
          <w:szCs w:val="24"/>
        </w:rPr>
        <w:t>agy ezzel egyenértékű okirata</w:t>
      </w:r>
    </w:p>
    <w:p w:rsidR="0046424E" w:rsidRPr="002D2C71" w:rsidRDefault="0046424E" w:rsidP="002D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35"/>
        </w:tabs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>2/2. sz. melléklet</w:t>
      </w:r>
      <w:r w:rsidRPr="002D2C71">
        <w:rPr>
          <w:rFonts w:ascii="Times New Roman" w:hAnsi="Times New Roman" w:cs="Times New Roman"/>
          <w:sz w:val="24"/>
          <w:szCs w:val="24"/>
        </w:rPr>
        <w:tab/>
      </w:r>
      <w:r w:rsidRPr="002D2C71">
        <w:rPr>
          <w:rFonts w:ascii="Times New Roman" w:hAnsi="Times New Roman" w:cs="Times New Roman"/>
          <w:sz w:val="24"/>
          <w:szCs w:val="24"/>
        </w:rPr>
        <w:tab/>
        <w:t xml:space="preserve">képviseleti jogra vonatkozó a társaság képviseletét ellátó vezető tisztségviselő eredeti vagy hitelesített aláírási címpéldánya (közjegyző, vagy ügyvéd által ellenjegyzett) </w:t>
      </w:r>
    </w:p>
    <w:p w:rsidR="002D2C71" w:rsidRPr="002D2C71" w:rsidRDefault="0046424E" w:rsidP="009C4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35"/>
        </w:tabs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>2/3. sz. melléklet</w:t>
      </w:r>
      <w:r w:rsidRPr="002D2C71">
        <w:rPr>
          <w:rFonts w:ascii="Times New Roman" w:hAnsi="Times New Roman" w:cs="Times New Roman"/>
          <w:sz w:val="24"/>
          <w:szCs w:val="24"/>
        </w:rPr>
        <w:tab/>
        <w:t xml:space="preserve">30 napnál nem régebbi </w:t>
      </w:r>
      <w:r w:rsidR="002D2C71" w:rsidRPr="002D2C71">
        <w:rPr>
          <w:rFonts w:ascii="Times New Roman" w:hAnsi="Times New Roman" w:cs="Times New Roman"/>
          <w:sz w:val="24"/>
          <w:szCs w:val="24"/>
        </w:rPr>
        <w:t>NAV igazolás (</w:t>
      </w:r>
      <w:r w:rsidRPr="002D2C71">
        <w:rPr>
          <w:rFonts w:ascii="Times New Roman" w:hAnsi="Times New Roman" w:cs="Times New Roman"/>
          <w:sz w:val="24"/>
          <w:szCs w:val="24"/>
        </w:rPr>
        <w:t>köztartozás</w:t>
      </w:r>
      <w:r w:rsidR="002D2C71" w:rsidRPr="002D2C71">
        <w:rPr>
          <w:rFonts w:ascii="Times New Roman" w:hAnsi="Times New Roman" w:cs="Times New Roman"/>
          <w:sz w:val="24"/>
          <w:szCs w:val="24"/>
        </w:rPr>
        <w:t xml:space="preserve"> </w:t>
      </w:r>
      <w:r w:rsidRPr="002D2C71">
        <w:rPr>
          <w:rFonts w:ascii="Times New Roman" w:hAnsi="Times New Roman" w:cs="Times New Roman"/>
          <w:sz w:val="24"/>
          <w:szCs w:val="24"/>
        </w:rPr>
        <w:t>mentesség</w:t>
      </w:r>
      <w:r w:rsidR="002D2C71" w:rsidRPr="002D2C71">
        <w:rPr>
          <w:rFonts w:ascii="Times New Roman" w:hAnsi="Times New Roman" w:cs="Times New Roman"/>
          <w:sz w:val="24"/>
          <w:szCs w:val="24"/>
        </w:rPr>
        <w:t>ről)</w:t>
      </w:r>
    </w:p>
    <w:p w:rsidR="002D2C71" w:rsidRPr="002D2C71" w:rsidRDefault="002D2C71" w:rsidP="002D2C71">
      <w:pPr>
        <w:tabs>
          <w:tab w:val="left" w:pos="2835"/>
        </w:tabs>
        <w:spacing w:line="244" w:lineRule="exact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9C4A2B" w:rsidRDefault="009C4A2B" w:rsidP="002D2C71">
      <w:pPr>
        <w:rPr>
          <w:rFonts w:ascii="Times New Roman" w:hAnsi="Times New Roman" w:cs="Times New Roman"/>
          <w:sz w:val="24"/>
          <w:szCs w:val="24"/>
        </w:rPr>
      </w:pPr>
    </w:p>
    <w:p w:rsidR="002D2C71" w:rsidRPr="002D2C71" w:rsidRDefault="002D2C71" w:rsidP="002D2C71">
      <w:pPr>
        <w:rPr>
          <w:rFonts w:ascii="Times New Roman" w:hAnsi="Times New Roman" w:cs="Times New Roman"/>
          <w:sz w:val="24"/>
          <w:szCs w:val="24"/>
        </w:rPr>
      </w:pPr>
      <w:r w:rsidRPr="002D2C71">
        <w:rPr>
          <w:rFonts w:ascii="Times New Roman" w:hAnsi="Times New Roman" w:cs="Times New Roman"/>
          <w:sz w:val="24"/>
          <w:szCs w:val="24"/>
        </w:rPr>
        <w:t xml:space="preserve">Tanúsítom, hogy a fentebb írtak megfelelnek a valóságnak. </w:t>
      </w:r>
    </w:p>
    <w:p w:rsidR="0046424E" w:rsidRPr="002D2C71" w:rsidRDefault="0046424E" w:rsidP="002D2C71">
      <w:pPr>
        <w:tabs>
          <w:tab w:val="left" w:pos="2835"/>
        </w:tabs>
        <w:spacing w:line="244" w:lineRule="exact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46424E" w:rsidRDefault="0046424E" w:rsidP="0046424E">
      <w:pPr>
        <w:rPr>
          <w:rFonts w:ascii="Times New Roman" w:hAnsi="Times New Roman" w:cs="Times New Roman"/>
          <w:sz w:val="24"/>
          <w:szCs w:val="24"/>
        </w:rPr>
      </w:pPr>
    </w:p>
    <w:p w:rsidR="002D2C71" w:rsidRDefault="002D2C71" w:rsidP="0046424E">
      <w:pPr>
        <w:rPr>
          <w:rFonts w:ascii="Times New Roman" w:hAnsi="Times New Roman" w:cs="Times New Roman"/>
          <w:sz w:val="24"/>
          <w:szCs w:val="24"/>
        </w:rPr>
      </w:pPr>
    </w:p>
    <w:p w:rsidR="002D2C71" w:rsidRDefault="002D2C71" w:rsidP="0046424E">
      <w:pPr>
        <w:rPr>
          <w:rFonts w:ascii="Times New Roman" w:hAnsi="Times New Roman" w:cs="Times New Roman"/>
          <w:sz w:val="24"/>
          <w:szCs w:val="24"/>
        </w:rPr>
      </w:pPr>
    </w:p>
    <w:p w:rsidR="002D2C71" w:rsidRDefault="002D2C71" w:rsidP="0046424E">
      <w:pPr>
        <w:rPr>
          <w:rFonts w:ascii="Times New Roman" w:hAnsi="Times New Roman" w:cs="Times New Roman"/>
          <w:sz w:val="24"/>
          <w:szCs w:val="24"/>
        </w:rPr>
      </w:pPr>
    </w:p>
    <w:p w:rsidR="002D2C71" w:rsidRDefault="002D2C71" w:rsidP="0046424E">
      <w:pPr>
        <w:rPr>
          <w:rFonts w:ascii="Times New Roman" w:hAnsi="Times New Roman" w:cs="Times New Roman"/>
          <w:sz w:val="24"/>
          <w:szCs w:val="24"/>
        </w:rPr>
      </w:pPr>
    </w:p>
    <w:p w:rsidR="002D2C71" w:rsidRDefault="002D2C71" w:rsidP="002D2C71">
      <w:pPr>
        <w:spacing w:line="223" w:lineRule="exact"/>
        <w:ind w:left="5245" w:firstLine="216"/>
        <w:rPr>
          <w:rFonts w:ascii="Times New Roman" w:hAnsi="Times New Roman"/>
          <w:sz w:val="24"/>
          <w:szCs w:val="24"/>
        </w:rPr>
      </w:pPr>
      <w:proofErr w:type="gramStart"/>
      <w:r w:rsidRPr="002D2C71">
        <w:rPr>
          <w:rFonts w:ascii="Times New Roman" w:hAnsi="Times New Roman"/>
          <w:sz w:val="24"/>
          <w:szCs w:val="24"/>
        </w:rPr>
        <w:t>cégszerű</w:t>
      </w:r>
      <w:proofErr w:type="gramEnd"/>
      <w:r w:rsidRPr="002D2C71">
        <w:rPr>
          <w:rFonts w:ascii="Times New Roman" w:hAnsi="Times New Roman"/>
          <w:sz w:val="24"/>
          <w:szCs w:val="24"/>
        </w:rPr>
        <w:t xml:space="preserve"> aláírás/képviseletre jogosult </w:t>
      </w:r>
    </w:p>
    <w:p w:rsidR="002D2C71" w:rsidRDefault="002D2C71" w:rsidP="002D2C71">
      <w:pPr>
        <w:spacing w:line="223" w:lineRule="exact"/>
        <w:ind w:left="5245" w:firstLine="216"/>
        <w:rPr>
          <w:rFonts w:ascii="Times New Roman" w:hAnsi="Times New Roman"/>
          <w:sz w:val="24"/>
          <w:szCs w:val="24"/>
        </w:rPr>
      </w:pPr>
    </w:p>
    <w:p w:rsidR="00E4583A" w:rsidRDefault="00E4583A" w:rsidP="00F14803">
      <w:pPr>
        <w:spacing w:line="244" w:lineRule="exact"/>
        <w:ind w:left="6663" w:hanging="142"/>
        <w:rPr>
          <w:rFonts w:ascii="Times New Roman" w:eastAsia="Arial" w:hAnsi="Times New Roman" w:cs="Times New Roman"/>
          <w:sz w:val="24"/>
          <w:szCs w:val="24"/>
        </w:rPr>
      </w:pPr>
    </w:p>
    <w:p w:rsidR="00E4583A" w:rsidRDefault="00E4583A" w:rsidP="00F14803">
      <w:pPr>
        <w:spacing w:line="244" w:lineRule="exact"/>
        <w:ind w:left="6663" w:hanging="142"/>
        <w:rPr>
          <w:rFonts w:ascii="Times New Roman" w:eastAsia="Arial" w:hAnsi="Times New Roman" w:cs="Times New Roman"/>
          <w:sz w:val="24"/>
          <w:szCs w:val="24"/>
        </w:rPr>
      </w:pPr>
    </w:p>
    <w:p w:rsidR="00F14803" w:rsidRPr="00744864" w:rsidRDefault="00F14803" w:rsidP="009C4A2B">
      <w:pPr>
        <w:spacing w:line="244" w:lineRule="exact"/>
        <w:ind w:left="6663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Arial" w:hAnsi="Times New Roman" w:cs="Times New Roman"/>
          <w:sz w:val="24"/>
          <w:szCs w:val="24"/>
        </w:rPr>
        <w:t xml:space="preserve">2. sz. nyilatkozat </w:t>
      </w:r>
    </w:p>
    <w:p w:rsidR="00F14803" w:rsidRPr="00744864" w:rsidRDefault="00F14803" w:rsidP="00F14803">
      <w:pPr>
        <w:spacing w:line="259" w:lineRule="exact"/>
        <w:ind w:left="3081" w:firstLine="122"/>
        <w:rPr>
          <w:rFonts w:ascii="Times New Roman" w:eastAsia="Arial" w:hAnsi="Times New Roman" w:cs="Times New Roman"/>
          <w:w w:val="85"/>
          <w:sz w:val="24"/>
          <w:szCs w:val="24"/>
        </w:rPr>
      </w:pPr>
    </w:p>
    <w:p w:rsidR="00F14803" w:rsidRPr="00744864" w:rsidRDefault="00F14803" w:rsidP="00D85A6C">
      <w:pPr>
        <w:ind w:left="3081" w:firstLine="122"/>
        <w:rPr>
          <w:rFonts w:ascii="Times New Roman" w:eastAsia="Arial" w:hAnsi="Times New Roman" w:cs="Times New Roman"/>
          <w:w w:val="85"/>
          <w:sz w:val="24"/>
          <w:szCs w:val="24"/>
        </w:rPr>
      </w:pPr>
    </w:p>
    <w:p w:rsidR="00F14803" w:rsidRPr="00744864" w:rsidRDefault="00F14803" w:rsidP="00D85A6C">
      <w:pPr>
        <w:ind w:left="3081" w:firstLine="122"/>
        <w:rPr>
          <w:rFonts w:ascii="Arial Black" w:hAnsi="Arial Black" w:cs="Times New Roman"/>
          <w:b/>
          <w:sz w:val="24"/>
          <w:szCs w:val="24"/>
        </w:rPr>
      </w:pPr>
      <w:r w:rsidRPr="00744864">
        <w:rPr>
          <w:rFonts w:ascii="Arial Black" w:eastAsia="Arial" w:hAnsi="Arial Black" w:cs="Times New Roman"/>
          <w:b/>
          <w:sz w:val="24"/>
          <w:szCs w:val="24"/>
        </w:rPr>
        <w:t xml:space="preserve">PÁLYÁZATI AJÁNLAT </w:t>
      </w:r>
    </w:p>
    <w:p w:rsidR="002D2C71" w:rsidRPr="00744864" w:rsidRDefault="002D2C71" w:rsidP="00D85A6C">
      <w:pPr>
        <w:rPr>
          <w:rFonts w:ascii="Times New Roman" w:hAnsi="Times New Roman" w:cs="Times New Roman"/>
          <w:b/>
          <w:sz w:val="24"/>
          <w:szCs w:val="24"/>
        </w:rPr>
      </w:pPr>
    </w:p>
    <w:p w:rsidR="00F14803" w:rsidRPr="00744864" w:rsidRDefault="00F14803" w:rsidP="00D85A6C">
      <w:pPr>
        <w:rPr>
          <w:rFonts w:ascii="Times New Roman" w:hAnsi="Times New Roman" w:cs="Times New Roman"/>
          <w:sz w:val="24"/>
          <w:szCs w:val="24"/>
        </w:rPr>
      </w:pPr>
    </w:p>
    <w:p w:rsidR="00F14803" w:rsidRPr="00744864" w:rsidRDefault="00F14803" w:rsidP="001717A6">
      <w:pPr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Arial" w:hAnsi="Times New Roman" w:cs="Times New Roman"/>
          <w:sz w:val="24"/>
          <w:szCs w:val="24"/>
        </w:rPr>
        <w:t xml:space="preserve">Alulírott </w:t>
      </w:r>
    </w:p>
    <w:p w:rsidR="00F14803" w:rsidRPr="00744864" w:rsidRDefault="00F14803" w:rsidP="00D85A6C">
      <w:pPr>
        <w:rPr>
          <w:rFonts w:ascii="Times New Roman" w:hAnsi="Times New Roman" w:cs="Times New Roman"/>
          <w:sz w:val="24"/>
          <w:szCs w:val="24"/>
        </w:rPr>
      </w:pPr>
    </w:p>
    <w:p w:rsidR="00F14803" w:rsidRPr="00744864" w:rsidRDefault="00F14803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hAnsi="Times New Roman" w:cs="Times New Roman"/>
          <w:sz w:val="24"/>
          <w:szCs w:val="24"/>
        </w:rPr>
        <w:t>Cég</w:t>
      </w:r>
      <w:r w:rsidRPr="00744864">
        <w:rPr>
          <w:rFonts w:ascii="Times New Roman" w:eastAsia="Arial" w:hAnsi="Times New Roman" w:cs="Times New Roman"/>
          <w:sz w:val="24"/>
          <w:szCs w:val="24"/>
        </w:rPr>
        <w:t xml:space="preserve">név/Név: </w:t>
      </w:r>
    </w:p>
    <w:p w:rsidR="00F14803" w:rsidRPr="00744864" w:rsidRDefault="00F14803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Arial" w:hAnsi="Times New Roman" w:cs="Times New Roman"/>
          <w:sz w:val="24"/>
          <w:szCs w:val="24"/>
        </w:rPr>
        <w:t xml:space="preserve">Székhely/Cím: </w:t>
      </w:r>
    </w:p>
    <w:p w:rsidR="00F14803" w:rsidRPr="00744864" w:rsidRDefault="00F14803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Arial" w:hAnsi="Times New Roman" w:cs="Times New Roman"/>
          <w:sz w:val="24"/>
          <w:szCs w:val="24"/>
        </w:rPr>
        <w:t>Cégjegyzék szám/</w:t>
      </w:r>
      <w:r w:rsidR="00744864" w:rsidRPr="00744864">
        <w:rPr>
          <w:rFonts w:ascii="Times New Roman" w:hAnsi="Times New Roman" w:cs="Times New Roman"/>
          <w:sz w:val="24"/>
          <w:szCs w:val="24"/>
        </w:rPr>
        <w:t xml:space="preserve">Bírósági nyilvántartásba vételi </w:t>
      </w:r>
      <w:r w:rsidRPr="00744864">
        <w:rPr>
          <w:rFonts w:ascii="Times New Roman" w:eastAsia="Arial" w:hAnsi="Times New Roman" w:cs="Times New Roman"/>
          <w:sz w:val="24"/>
          <w:szCs w:val="24"/>
        </w:rPr>
        <w:t xml:space="preserve">szám </w:t>
      </w:r>
    </w:p>
    <w:p w:rsidR="00F14803" w:rsidRPr="00744864" w:rsidRDefault="00F14803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Arial" w:hAnsi="Times New Roman" w:cs="Times New Roman"/>
          <w:sz w:val="24"/>
          <w:szCs w:val="24"/>
        </w:rPr>
        <w:t xml:space="preserve">Telefonszám/Faxszám/E-mail cím: </w:t>
      </w:r>
    </w:p>
    <w:p w:rsidR="00F14803" w:rsidRPr="00744864" w:rsidRDefault="00F14803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F14803" w:rsidRPr="00D85A6C" w:rsidRDefault="00F14803" w:rsidP="00D85A6C">
      <w:pPr>
        <w:ind w:firstLine="16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A6C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Pénzbeli ajánlat </w:t>
      </w:r>
    </w:p>
    <w:p w:rsidR="00744864" w:rsidRPr="00744864" w:rsidRDefault="00744864" w:rsidP="00D85A6C">
      <w:pPr>
        <w:spacing w:before="129"/>
        <w:ind w:right="14" w:firstLine="17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14803" w:rsidRPr="00744864" w:rsidRDefault="00F14803" w:rsidP="009C4A2B">
      <w:pPr>
        <w:spacing w:before="129"/>
        <w:ind w:right="14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744864">
        <w:rPr>
          <w:rFonts w:ascii="Times New Roman" w:eastAsia="Arial" w:hAnsi="Times New Roman" w:cs="Times New Roman"/>
          <w:sz w:val="24"/>
          <w:szCs w:val="24"/>
        </w:rPr>
        <w:t>A …</w:t>
      </w:r>
      <w:proofErr w:type="gramEnd"/>
      <w:r w:rsidRPr="00744864">
        <w:rPr>
          <w:rFonts w:ascii="Times New Roman" w:eastAsia="Arial" w:hAnsi="Times New Roman" w:cs="Times New Roman"/>
          <w:sz w:val="24"/>
          <w:szCs w:val="24"/>
        </w:rPr>
        <w:t xml:space="preserve">….. helyrajzi számú, természetben a …………………….. szám alatti, ingatlanban található mindösszesen ……. m2 alapterületű helyiség </w:t>
      </w:r>
      <w:r w:rsidRPr="00744864">
        <w:rPr>
          <w:rFonts w:ascii="Times New Roman" w:eastAsia="Arial" w:hAnsi="Times New Roman" w:cs="Times New Roman"/>
          <w:b/>
          <w:sz w:val="24"/>
          <w:szCs w:val="24"/>
        </w:rPr>
        <w:t>büfé</w:t>
      </w:r>
      <w:r w:rsidRPr="00744864">
        <w:rPr>
          <w:rFonts w:ascii="Times New Roman" w:eastAsia="Arial" w:hAnsi="Times New Roman" w:cs="Times New Roman"/>
          <w:sz w:val="24"/>
          <w:szCs w:val="24"/>
        </w:rPr>
        <w:t xml:space="preserve"> céljára történő hasznosítása vonatkozásában </w:t>
      </w:r>
    </w:p>
    <w:p w:rsidR="00F14803" w:rsidRPr="00744864" w:rsidRDefault="00F14803" w:rsidP="00D85A6C">
      <w:pPr>
        <w:spacing w:before="129"/>
        <w:ind w:right="14" w:firstLine="172"/>
        <w:jc w:val="both"/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spacing w:before="129"/>
        <w:ind w:right="14" w:firstLine="17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2246"/>
        <w:gridCol w:w="3794"/>
      </w:tblGrid>
      <w:tr w:rsidR="00F14803" w:rsidRPr="00744864" w:rsidTr="00F14803">
        <w:trPr>
          <w:trHeight w:hRule="exact" w:val="288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03" w:rsidRPr="00744864" w:rsidRDefault="00F14803" w:rsidP="00D8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03" w:rsidRPr="00744864" w:rsidRDefault="00F14803" w:rsidP="00D85A6C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4486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Számmal kiírva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03" w:rsidRPr="00744864" w:rsidRDefault="00F14803" w:rsidP="00D85A6C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4486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Betűvel kiírva </w:t>
            </w:r>
          </w:p>
        </w:tc>
      </w:tr>
      <w:tr w:rsidR="00F14803" w:rsidRPr="00744864" w:rsidTr="00F14803">
        <w:trPr>
          <w:trHeight w:hRule="exact" w:val="547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03" w:rsidRPr="00D85A6C" w:rsidRDefault="00F14803" w:rsidP="00D85A6C">
            <w:pPr>
              <w:ind w:lef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6C">
              <w:rPr>
                <w:rFonts w:ascii="Times New Roman" w:hAnsi="Times New Roman" w:cs="Times New Roman"/>
                <w:b/>
                <w:sz w:val="24"/>
                <w:szCs w:val="24"/>
              </w:rPr>
              <w:t>Nett</w:t>
            </w:r>
            <w:r w:rsidRPr="00D85A6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ó ajánlati ár (HUF/hóna</w:t>
            </w:r>
            <w:r w:rsidRPr="00D85A6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85A6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03" w:rsidRPr="00744864" w:rsidRDefault="00F14803" w:rsidP="00D8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03" w:rsidRPr="00744864" w:rsidRDefault="00F14803" w:rsidP="00D8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803" w:rsidRPr="00744864" w:rsidRDefault="00F14803" w:rsidP="00D85A6C">
      <w:pPr>
        <w:rPr>
          <w:rFonts w:ascii="Times New Roman" w:hAnsi="Times New Roman" w:cs="Times New Roman"/>
          <w:sz w:val="24"/>
          <w:szCs w:val="24"/>
        </w:rPr>
      </w:pPr>
    </w:p>
    <w:p w:rsidR="00F14803" w:rsidRPr="00744864" w:rsidRDefault="00F14803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F14803" w:rsidRPr="00744864" w:rsidRDefault="00F14803" w:rsidP="00D85A6C">
      <w:pPr>
        <w:rPr>
          <w:rFonts w:ascii="Times New Roman" w:eastAsia="Arial" w:hAnsi="Times New Roman" w:cs="Times New Roman"/>
          <w:sz w:val="24"/>
          <w:szCs w:val="24"/>
        </w:rPr>
      </w:pPr>
      <w:r w:rsidRPr="00744864">
        <w:rPr>
          <w:rFonts w:ascii="Times New Roman" w:eastAsia="Arial" w:hAnsi="Times New Roman" w:cs="Times New Roman"/>
          <w:sz w:val="24"/>
          <w:szCs w:val="24"/>
        </w:rPr>
        <w:t xml:space="preserve">Egyúttal nyilatkozom arról, hogy pályázatom nyertessége esetén az </w:t>
      </w:r>
      <w:proofErr w:type="spellStart"/>
      <w:r w:rsidRPr="00744864">
        <w:rPr>
          <w:rFonts w:ascii="Times New Roman" w:eastAsia="Arial" w:hAnsi="Times New Roman" w:cs="Times New Roman"/>
          <w:sz w:val="24"/>
          <w:szCs w:val="24"/>
        </w:rPr>
        <w:t>ajánlatomnak</w:t>
      </w:r>
      <w:proofErr w:type="spellEnd"/>
      <w:r w:rsidRPr="00744864">
        <w:rPr>
          <w:rFonts w:ascii="Times New Roman" w:eastAsia="Arial" w:hAnsi="Times New Roman" w:cs="Times New Roman"/>
          <w:sz w:val="24"/>
          <w:szCs w:val="24"/>
        </w:rPr>
        <w:t xml:space="preserve"> megfelelő díjat a pályázati kiírásban és a megkötendő szerződésben foglaltak szerint, banki átutalással fizeti meg az általam képviselt szervezet a Kiíró Magyar Államkincstárnál vezetett 1048005-00</w:t>
      </w:r>
      <w:r w:rsidR="00744864" w:rsidRPr="00744864">
        <w:rPr>
          <w:rFonts w:ascii="Times New Roman" w:eastAsia="Arial" w:hAnsi="Times New Roman" w:cs="Times New Roman"/>
          <w:sz w:val="24"/>
          <w:szCs w:val="24"/>
        </w:rPr>
        <w:t>335199</w:t>
      </w:r>
      <w:r w:rsidRPr="00744864">
        <w:rPr>
          <w:rFonts w:ascii="Times New Roman" w:eastAsia="Arial" w:hAnsi="Times New Roman" w:cs="Times New Roman"/>
          <w:sz w:val="24"/>
          <w:szCs w:val="24"/>
        </w:rPr>
        <w:t>-00000000 számú bankszámlaszámára.</w:t>
      </w:r>
    </w:p>
    <w:p w:rsidR="00F14803" w:rsidRPr="00744864" w:rsidRDefault="00F14803" w:rsidP="00D85A6C">
      <w:pPr>
        <w:rPr>
          <w:rFonts w:ascii="Times New Roman" w:eastAsia="Arial" w:hAnsi="Times New Roman" w:cs="Times New Roman"/>
          <w:sz w:val="24"/>
          <w:szCs w:val="24"/>
        </w:rPr>
      </w:pPr>
    </w:p>
    <w:p w:rsidR="00F14803" w:rsidRPr="00744864" w:rsidRDefault="00F14803" w:rsidP="00D85A6C">
      <w:pPr>
        <w:rPr>
          <w:rFonts w:ascii="Times New Roman" w:eastAsia="Arial" w:hAnsi="Times New Roman" w:cs="Times New Roman"/>
          <w:sz w:val="24"/>
          <w:szCs w:val="24"/>
        </w:rPr>
      </w:pPr>
    </w:p>
    <w:p w:rsidR="00F14803" w:rsidRPr="00744864" w:rsidRDefault="00F14803" w:rsidP="00D85A6C">
      <w:pPr>
        <w:rPr>
          <w:rFonts w:ascii="Times New Roman" w:eastAsia="Arial" w:hAnsi="Times New Roman" w:cs="Times New Roman"/>
          <w:sz w:val="24"/>
          <w:szCs w:val="24"/>
        </w:rPr>
      </w:pPr>
    </w:p>
    <w:p w:rsidR="001717A6" w:rsidRPr="00D85A6C" w:rsidRDefault="001717A6" w:rsidP="001717A6">
      <w:pPr>
        <w:tabs>
          <w:tab w:val="left" w:pos="6"/>
          <w:tab w:val="left" w:leader="dot" w:pos="1842"/>
          <w:tab w:val="left" w:leader="dot" w:pos="400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Kelt: 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</w:p>
    <w:p w:rsidR="00F14803" w:rsidRPr="00744864" w:rsidRDefault="00F14803" w:rsidP="00D85A6C">
      <w:pPr>
        <w:rPr>
          <w:rFonts w:ascii="Times New Roman" w:eastAsia="Arial" w:hAnsi="Times New Roman" w:cs="Times New Roman"/>
          <w:sz w:val="24"/>
          <w:szCs w:val="24"/>
        </w:rPr>
      </w:pPr>
    </w:p>
    <w:p w:rsidR="00F14803" w:rsidRPr="00744864" w:rsidRDefault="00F14803" w:rsidP="00D85A6C">
      <w:pPr>
        <w:rPr>
          <w:rFonts w:ascii="Times New Roman" w:eastAsia="Arial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eastAsia="Arial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eastAsia="Arial" w:hAnsi="Times New Roman" w:cs="Times New Roman"/>
          <w:sz w:val="24"/>
          <w:szCs w:val="24"/>
        </w:rPr>
      </w:pPr>
    </w:p>
    <w:p w:rsidR="00F14803" w:rsidRPr="00744864" w:rsidRDefault="00F14803" w:rsidP="00D85A6C">
      <w:pPr>
        <w:rPr>
          <w:rFonts w:ascii="Times New Roman" w:eastAsia="Arial" w:hAnsi="Times New Roman" w:cs="Times New Roman"/>
          <w:sz w:val="24"/>
          <w:szCs w:val="24"/>
        </w:rPr>
      </w:pPr>
    </w:p>
    <w:p w:rsidR="00744864" w:rsidRDefault="00744864" w:rsidP="00D85A6C">
      <w:pPr>
        <w:ind w:left="5767"/>
        <w:rPr>
          <w:rFonts w:ascii="Times New Roman" w:eastAsia="Arial" w:hAnsi="Times New Roman" w:cs="Times New Roman"/>
          <w:sz w:val="24"/>
          <w:szCs w:val="24"/>
        </w:rPr>
      </w:pPr>
    </w:p>
    <w:p w:rsidR="00744864" w:rsidRDefault="00744864" w:rsidP="00D85A6C">
      <w:pPr>
        <w:ind w:left="5767"/>
        <w:rPr>
          <w:rFonts w:ascii="Times New Roman" w:eastAsia="Arial" w:hAnsi="Times New Roman" w:cs="Times New Roman"/>
          <w:sz w:val="24"/>
          <w:szCs w:val="24"/>
        </w:rPr>
      </w:pPr>
    </w:p>
    <w:p w:rsidR="00F14803" w:rsidRPr="00744864" w:rsidRDefault="00F14803" w:rsidP="00D85A6C">
      <w:pPr>
        <w:ind w:left="5245"/>
        <w:rPr>
          <w:rFonts w:ascii="Times New Roman" w:hAnsi="Times New Roman" w:cs="Times New Roman"/>
          <w:sz w:val="24"/>
          <w:szCs w:val="24"/>
        </w:rPr>
      </w:pPr>
      <w:proofErr w:type="gramStart"/>
      <w:r w:rsidRPr="00744864">
        <w:rPr>
          <w:rFonts w:ascii="Times New Roman" w:eastAsia="Arial" w:hAnsi="Times New Roman" w:cs="Times New Roman"/>
          <w:sz w:val="24"/>
          <w:szCs w:val="24"/>
        </w:rPr>
        <w:t>cégszerű</w:t>
      </w:r>
      <w:proofErr w:type="gramEnd"/>
      <w:r w:rsidRPr="00744864">
        <w:rPr>
          <w:rFonts w:ascii="Times New Roman" w:eastAsia="Arial" w:hAnsi="Times New Roman" w:cs="Times New Roman"/>
          <w:sz w:val="24"/>
          <w:szCs w:val="24"/>
        </w:rPr>
        <w:t xml:space="preserve"> aláírás/képviseletre jogosult </w:t>
      </w:r>
    </w:p>
    <w:p w:rsidR="00F14803" w:rsidRDefault="00F14803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D85A6C" w:rsidRDefault="00D85A6C" w:rsidP="00331AEB">
      <w:pPr>
        <w:spacing w:line="237" w:lineRule="exact"/>
        <w:ind w:left="7088" w:firstLine="100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Default="00D85A6C" w:rsidP="00331AEB">
      <w:pPr>
        <w:spacing w:line="237" w:lineRule="exact"/>
        <w:ind w:left="7088" w:firstLine="100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Default="00D85A6C" w:rsidP="00331AEB">
      <w:pPr>
        <w:spacing w:line="237" w:lineRule="exact"/>
        <w:ind w:left="7088" w:firstLine="100"/>
        <w:rPr>
          <w:rFonts w:ascii="Times New Roman" w:eastAsia="Times New Roman" w:hAnsi="Times New Roman" w:cs="Times New Roman"/>
          <w:sz w:val="24"/>
          <w:szCs w:val="24"/>
        </w:rPr>
      </w:pPr>
    </w:p>
    <w:p w:rsidR="00744864" w:rsidRDefault="00744864" w:rsidP="00331AEB">
      <w:pPr>
        <w:spacing w:line="237" w:lineRule="exact"/>
        <w:ind w:left="7088" w:firstLine="100"/>
        <w:rPr>
          <w:rFonts w:ascii="Times New Roman" w:eastAsia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3. sz. nyilatkozat </w:t>
      </w:r>
    </w:p>
    <w:p w:rsidR="00744864" w:rsidRPr="00744864" w:rsidRDefault="00744864" w:rsidP="00744864">
      <w:pPr>
        <w:spacing w:line="237" w:lineRule="exact"/>
        <w:ind w:left="7725" w:firstLine="100"/>
        <w:rPr>
          <w:rFonts w:ascii="Times New Roman" w:hAnsi="Times New Roman" w:cs="Times New Roman"/>
          <w:sz w:val="24"/>
          <w:szCs w:val="24"/>
        </w:rPr>
      </w:pPr>
    </w:p>
    <w:p w:rsidR="00331AEB" w:rsidRDefault="00331AEB" w:rsidP="00744864">
      <w:pPr>
        <w:spacing w:line="223" w:lineRule="exact"/>
        <w:ind w:left="3456" w:right="525" w:firstLine="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ind w:left="3456" w:right="525" w:firstLine="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4864" w:rsidRPr="00331AEB" w:rsidRDefault="00744864" w:rsidP="00D85A6C">
      <w:pPr>
        <w:jc w:val="center"/>
        <w:rPr>
          <w:rFonts w:ascii="Arial Black" w:hAnsi="Arial Black" w:cs="Times New Roman"/>
          <w:b/>
          <w:sz w:val="24"/>
          <w:szCs w:val="24"/>
        </w:rPr>
      </w:pPr>
      <w:r w:rsidRPr="00331AEB">
        <w:rPr>
          <w:rFonts w:ascii="Arial Black" w:eastAsia="Times New Roman" w:hAnsi="Arial Black" w:cs="Times New Roman"/>
          <w:b/>
          <w:sz w:val="24"/>
          <w:szCs w:val="24"/>
        </w:rPr>
        <w:t xml:space="preserve">NYILATKOZAT </w:t>
      </w:r>
      <w:proofErr w:type="gramStart"/>
      <w:r w:rsidRPr="00331AEB">
        <w:rPr>
          <w:rFonts w:ascii="Arial Black" w:eastAsia="Times New Roman" w:hAnsi="Arial Black" w:cs="Times New Roman"/>
          <w:b/>
          <w:sz w:val="24"/>
          <w:szCs w:val="24"/>
        </w:rPr>
        <w:t>A</w:t>
      </w:r>
      <w:proofErr w:type="gramEnd"/>
      <w:r w:rsidRPr="00331AEB">
        <w:rPr>
          <w:rFonts w:ascii="Arial Black" w:eastAsia="Times New Roman" w:hAnsi="Arial Black" w:cs="Times New Roman"/>
          <w:b/>
          <w:sz w:val="24"/>
          <w:szCs w:val="24"/>
        </w:rPr>
        <w:t xml:space="preserve"> PÁLYÁZATI FELTÉTELEK ELFOGADÁSÁRÓL ÉS AZ AJÁNLATI KÖTÖTTSÉGRÖL</w:t>
      </w:r>
    </w:p>
    <w:p w:rsidR="00744864" w:rsidRPr="00331AEB" w:rsidRDefault="00744864" w:rsidP="00D85A6C">
      <w:pPr>
        <w:rPr>
          <w:rFonts w:ascii="Arial Black" w:hAnsi="Arial Black" w:cs="Times New Roman"/>
          <w:sz w:val="24"/>
          <w:szCs w:val="24"/>
        </w:rPr>
      </w:pPr>
    </w:p>
    <w:p w:rsidR="00744864" w:rsidRPr="00744864" w:rsidRDefault="00744864" w:rsidP="00D85A6C">
      <w:pPr>
        <w:ind w:firstLine="115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Alulírott </w:t>
      </w: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52" w:firstLine="174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Cégnév/Név: </w:t>
      </w:r>
    </w:p>
    <w:p w:rsidR="00744864" w:rsidRPr="00744864" w:rsidRDefault="00744864" w:rsidP="00D85A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>Székhely/Cím:</w:t>
      </w:r>
    </w:p>
    <w:p w:rsidR="00744864" w:rsidRPr="00744864" w:rsidRDefault="00744864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52" w:firstLine="174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Cégjegyzék szám/Bírósági nyilvántartásba vételi szám </w:t>
      </w:r>
    </w:p>
    <w:p w:rsidR="00744864" w:rsidRPr="00744864" w:rsidRDefault="00744864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59" w:firstLine="167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>Telefonszám/Faxszám/E-mai</w:t>
      </w:r>
      <w:r w:rsidR="00331AE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 cím: </w:t>
      </w: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9C4A2B">
      <w:pPr>
        <w:ind w:left="7" w:right="7"/>
        <w:jc w:val="both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A Veszprémi Szakképzési Centrum által </w:t>
      </w:r>
      <w:proofErr w:type="gramStart"/>
      <w:r w:rsidRPr="00744864">
        <w:rPr>
          <w:rFonts w:ascii="Times New Roman" w:eastAsia="Times New Roman" w:hAnsi="Times New Roman" w:cs="Times New Roman"/>
          <w:sz w:val="24"/>
          <w:szCs w:val="24"/>
        </w:rPr>
        <w:t>a …</w:t>
      </w:r>
      <w:proofErr w:type="gramEnd"/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……………………... szám álló ingatlan …… m2 alapterületű helyiségének </w:t>
      </w:r>
      <w:r w:rsidRPr="00331AEB">
        <w:rPr>
          <w:rFonts w:ascii="Times New Roman" w:eastAsia="Times New Roman" w:hAnsi="Times New Roman" w:cs="Times New Roman"/>
          <w:b/>
          <w:sz w:val="24"/>
          <w:szCs w:val="24"/>
        </w:rPr>
        <w:t>büfé</w:t>
      </w: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 üzemeltetése céljára, bérleti szerződés útján történő hasznosítására meghirdetett pályázaton ajánlattevőként az ajánlati kötöttség vállalásáról és a pályázati feltételek elfogadásáról az általam képviselt jogi személy/vállalkozás nevében az alábbi nyilatkozatot teszem. </w:t>
      </w:r>
    </w:p>
    <w:p w:rsidR="00744864" w:rsidRPr="00744864" w:rsidRDefault="00744864" w:rsidP="00D85A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tabs>
          <w:tab w:val="left" w:pos="6"/>
          <w:tab w:val="left" w:pos="496"/>
        </w:tabs>
        <w:ind w:left="496" w:hanging="338"/>
        <w:jc w:val="both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44864">
        <w:rPr>
          <w:rFonts w:ascii="Times New Roman" w:eastAsia="Times New Roman" w:hAnsi="Times New Roman" w:cs="Times New Roman"/>
          <w:sz w:val="24"/>
          <w:szCs w:val="24"/>
        </w:rPr>
        <w:tab/>
        <w:t xml:space="preserve">A pályázati kiírásban és a részletes tájékoztatóban foglalt feltételeket teljes körűen elfogadom. </w:t>
      </w:r>
    </w:p>
    <w:p w:rsidR="00744864" w:rsidRPr="00744864" w:rsidRDefault="00744864" w:rsidP="00D85A6C">
      <w:pPr>
        <w:ind w:left="496" w:right="7"/>
        <w:jc w:val="both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Kötelezettséget vállalok arra, hogy a pályázatnak a részletes tájékoztatóban és annak mellékleteiben rögzített feltételeit kötelezőnek ismerem el, az értékelési szempontot igazságosnak és jogszerűnek fogadom el, a pályázat kiírását, illetve az abban foglalt feltételeket semmilyen jogcímen nem támadom meg. </w:t>
      </w:r>
    </w:p>
    <w:p w:rsidR="00744864" w:rsidRPr="00744864" w:rsidRDefault="00744864" w:rsidP="00D85A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tabs>
          <w:tab w:val="left" w:pos="6"/>
          <w:tab w:val="left" w:pos="496"/>
        </w:tabs>
        <w:ind w:left="496" w:hanging="324"/>
        <w:jc w:val="both"/>
        <w:rPr>
          <w:rFonts w:ascii="Times New Roman" w:hAnsi="Times New Roman" w:cs="Times New Roman"/>
          <w:sz w:val="24"/>
          <w:szCs w:val="24"/>
        </w:rPr>
      </w:pPr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4486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44864">
        <w:rPr>
          <w:rFonts w:ascii="Times New Roman" w:eastAsia="Times New Roman" w:hAnsi="Times New Roman" w:cs="Times New Roman"/>
          <w:sz w:val="24"/>
          <w:szCs w:val="24"/>
        </w:rPr>
        <w:t>Ajánlatomat</w:t>
      </w:r>
      <w:proofErr w:type="spellEnd"/>
      <w:r w:rsidRPr="00744864">
        <w:rPr>
          <w:rFonts w:ascii="Times New Roman" w:eastAsia="Times New Roman" w:hAnsi="Times New Roman" w:cs="Times New Roman"/>
          <w:sz w:val="24"/>
          <w:szCs w:val="24"/>
        </w:rPr>
        <w:t xml:space="preserve"> a benyújtásától számított 90 (kilencven) napi időtartamig fenntartom, e határidőn belül ajánlati kötöttségemet elismerem, továbbá kötelezettséget vállalok arra. hogy ajánlati kötöttségemet a Kiíró értesítésének megfelelően meghosszabbítom. </w:t>
      </w:r>
    </w:p>
    <w:p w:rsidR="00744864" w:rsidRPr="00744864" w:rsidRDefault="00744864" w:rsidP="00D85A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864" w:rsidRDefault="00744864" w:rsidP="00D85A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AEB" w:rsidRPr="00744864" w:rsidRDefault="00331AEB" w:rsidP="00D85A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864" w:rsidRPr="00744864" w:rsidRDefault="00744864" w:rsidP="00D85A6C">
      <w:pPr>
        <w:rPr>
          <w:rFonts w:ascii="Times New Roman" w:hAnsi="Times New Roman" w:cs="Times New Roman"/>
          <w:sz w:val="24"/>
          <w:szCs w:val="24"/>
        </w:rPr>
      </w:pPr>
    </w:p>
    <w:p w:rsidR="009C4A2B" w:rsidRPr="00D85A6C" w:rsidRDefault="009C4A2B" w:rsidP="009C4A2B">
      <w:pPr>
        <w:tabs>
          <w:tab w:val="left" w:pos="6"/>
          <w:tab w:val="left" w:leader="dot" w:pos="1842"/>
          <w:tab w:val="left" w:leader="dot" w:pos="400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Kelt: 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</w:p>
    <w:p w:rsidR="00331AEB" w:rsidRDefault="00331AEB" w:rsidP="00D85A6C">
      <w:pPr>
        <w:tabs>
          <w:tab w:val="left" w:pos="6"/>
          <w:tab w:val="left" w:pos="1701"/>
          <w:tab w:val="left" w:leader="dot" w:pos="2835"/>
          <w:tab w:val="left" w:leader="dot" w:pos="3505"/>
        </w:tabs>
        <w:ind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6"/>
          <w:tab w:val="left" w:pos="1701"/>
          <w:tab w:val="left" w:leader="dot" w:pos="2835"/>
          <w:tab w:val="left" w:leader="dot" w:pos="3505"/>
        </w:tabs>
        <w:ind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6"/>
          <w:tab w:val="left" w:pos="1701"/>
          <w:tab w:val="left" w:leader="dot" w:pos="2835"/>
          <w:tab w:val="left" w:leader="dot" w:pos="3505"/>
        </w:tabs>
        <w:ind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6"/>
          <w:tab w:val="left" w:pos="1701"/>
          <w:tab w:val="left" w:leader="dot" w:pos="2835"/>
          <w:tab w:val="left" w:leader="dot" w:pos="3505"/>
        </w:tabs>
        <w:ind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6"/>
          <w:tab w:val="left" w:pos="1701"/>
          <w:tab w:val="left" w:leader="dot" w:pos="2835"/>
          <w:tab w:val="left" w:leader="dot" w:pos="3505"/>
        </w:tabs>
        <w:ind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6"/>
          <w:tab w:val="left" w:pos="1701"/>
          <w:tab w:val="left" w:leader="dot" w:pos="2835"/>
          <w:tab w:val="left" w:leader="dot" w:pos="3505"/>
        </w:tabs>
        <w:ind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6"/>
          <w:tab w:val="left" w:pos="1701"/>
          <w:tab w:val="left" w:leader="dot" w:pos="2835"/>
          <w:tab w:val="left" w:leader="dot" w:pos="3505"/>
        </w:tabs>
        <w:ind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31AEB"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 w:rsidRPr="00331AEB">
        <w:rPr>
          <w:rFonts w:ascii="Times New Roman" w:eastAsia="Times New Roman" w:hAnsi="Times New Roman" w:cs="Times New Roman"/>
          <w:sz w:val="24"/>
          <w:szCs w:val="24"/>
        </w:rPr>
        <w:t xml:space="preserve"> aláírás/képviseletre jogosult</w:t>
      </w:r>
    </w:p>
    <w:p w:rsidR="00331AEB" w:rsidRDefault="00331AEB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Default="00331AEB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Default="00D85A6C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Default="00D85A6C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Default="00D85A6C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Default="00D85A6C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Pr="00331AEB" w:rsidRDefault="00331AEB" w:rsidP="00331AEB">
      <w:pPr>
        <w:spacing w:line="230" w:lineRule="exact"/>
        <w:ind w:left="7416" w:firstLine="79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eastAsia="Times New Roman" w:hAnsi="Times New Roman" w:cs="Times New Roman"/>
          <w:sz w:val="24"/>
          <w:szCs w:val="24"/>
        </w:rPr>
        <w:t xml:space="preserve">4 sz. nyilatkozat </w:t>
      </w:r>
    </w:p>
    <w:p w:rsidR="00331AEB" w:rsidRPr="00331AEB" w:rsidRDefault="00331AEB" w:rsidP="00331AEB">
      <w:pPr>
        <w:spacing w:line="259" w:lineRule="exact"/>
        <w:ind w:left="57" w:right="14" w:firstLine="8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Pr="00331AEB" w:rsidRDefault="00331AEB" w:rsidP="00D85A6C">
      <w:pPr>
        <w:ind w:left="57" w:right="14" w:firstLine="86"/>
        <w:jc w:val="center"/>
        <w:rPr>
          <w:rFonts w:ascii="Arial Black" w:hAnsi="Arial Black" w:cs="Times New Roman"/>
          <w:sz w:val="24"/>
          <w:szCs w:val="24"/>
        </w:rPr>
      </w:pPr>
      <w:proofErr w:type="spellStart"/>
      <w:r w:rsidRPr="00331AEB">
        <w:rPr>
          <w:rFonts w:ascii="Arial Black" w:eastAsia="Times New Roman" w:hAnsi="Arial Black" w:cs="Times New Roman"/>
          <w:sz w:val="24"/>
          <w:szCs w:val="24"/>
        </w:rPr>
        <w:t>NYlLATKOZAT</w:t>
      </w:r>
      <w:proofErr w:type="spellEnd"/>
      <w:r w:rsidRPr="00331AEB">
        <w:rPr>
          <w:rFonts w:ascii="Arial Black" w:eastAsia="Times New Roman" w:hAnsi="Arial Black" w:cs="Times New Roman"/>
          <w:sz w:val="24"/>
          <w:szCs w:val="24"/>
        </w:rPr>
        <w:t xml:space="preserve"> AZ AJÁNLATTEV</w:t>
      </w:r>
      <w:r w:rsidR="00D85A6C" w:rsidRPr="00331AEB">
        <w:rPr>
          <w:rFonts w:ascii="Arial Black" w:eastAsia="Times New Roman" w:hAnsi="Arial Black" w:cs="Times New Roman"/>
          <w:sz w:val="24"/>
          <w:szCs w:val="24"/>
        </w:rPr>
        <w:t>Ő</w:t>
      </w:r>
      <w:r w:rsidRPr="00331AEB">
        <w:rPr>
          <w:rFonts w:ascii="Arial Black" w:eastAsia="Times New Roman" w:hAnsi="Arial Black" w:cs="Times New Roman"/>
          <w:sz w:val="24"/>
          <w:szCs w:val="24"/>
        </w:rPr>
        <w:t>RE VONATKOZÓ, SZERZ</w:t>
      </w:r>
      <w:r w:rsidR="00D85A6C" w:rsidRPr="00331AEB">
        <w:rPr>
          <w:rFonts w:ascii="Arial Black" w:eastAsia="Times New Roman" w:hAnsi="Arial Black" w:cs="Times New Roman"/>
          <w:sz w:val="24"/>
          <w:szCs w:val="24"/>
        </w:rPr>
        <w:t>Ő</w:t>
      </w:r>
      <w:r w:rsidRPr="00331AEB">
        <w:rPr>
          <w:rFonts w:ascii="Arial Black" w:eastAsia="Times New Roman" w:hAnsi="Arial Black" w:cs="Times New Roman"/>
          <w:sz w:val="24"/>
          <w:szCs w:val="24"/>
        </w:rPr>
        <w:t xml:space="preserve">DÉSKÖTÉST KIZÁRÓ FELTÉTELEK FENN NEM ÁLLÁSÁRÓL, TOVÁBBÁ ARRÓL, </w:t>
      </w:r>
      <w:proofErr w:type="gramStart"/>
      <w:r w:rsidRPr="00331AEB">
        <w:rPr>
          <w:rFonts w:ascii="Arial Black" w:eastAsia="Times New Roman" w:hAnsi="Arial Black" w:cs="Times New Roman"/>
          <w:sz w:val="24"/>
          <w:szCs w:val="24"/>
        </w:rPr>
        <w:t>HOGY</w:t>
      </w:r>
      <w:proofErr w:type="gramEnd"/>
      <w:r w:rsidRPr="00331AEB">
        <w:rPr>
          <w:rFonts w:ascii="Arial Black" w:eastAsia="Times New Roman" w:hAnsi="Arial Black" w:cs="Times New Roman"/>
          <w:sz w:val="24"/>
          <w:szCs w:val="24"/>
        </w:rPr>
        <w:t xml:space="preserve"> AJÁNLATTEVŐ ÁTLÁTHATÓ SZERVEZETNEK MINŐSÜL </w:t>
      </w:r>
    </w:p>
    <w:p w:rsidR="00331AEB" w:rsidRPr="00331AEB" w:rsidRDefault="00331AEB" w:rsidP="00331AEB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hAnsi="Times New Roman" w:cs="Times New Roman"/>
          <w:sz w:val="24"/>
          <w:szCs w:val="24"/>
        </w:rPr>
      </w:pPr>
    </w:p>
    <w:p w:rsidR="00331AEB" w:rsidRDefault="00331AEB" w:rsidP="00D85A6C">
      <w:pPr>
        <w:ind w:firstLine="93"/>
        <w:rPr>
          <w:rFonts w:ascii="Times New Roman" w:eastAsia="Times New Roman" w:hAnsi="Times New Roman" w:cs="Times New Roman"/>
          <w:sz w:val="24"/>
          <w:szCs w:val="24"/>
        </w:rPr>
      </w:pPr>
      <w:r w:rsidRPr="00331AEB">
        <w:rPr>
          <w:rFonts w:ascii="Times New Roman" w:eastAsia="Times New Roman" w:hAnsi="Times New Roman" w:cs="Times New Roman"/>
          <w:sz w:val="24"/>
          <w:szCs w:val="24"/>
        </w:rPr>
        <w:t xml:space="preserve">Alulírott </w:t>
      </w:r>
    </w:p>
    <w:p w:rsidR="00700CD6" w:rsidRPr="00331AEB" w:rsidRDefault="00700CD6" w:rsidP="00D85A6C">
      <w:pPr>
        <w:ind w:firstLine="93"/>
        <w:rPr>
          <w:rFonts w:ascii="Times New Roman" w:hAnsi="Times New Roman" w:cs="Times New Roman"/>
          <w:sz w:val="24"/>
          <w:szCs w:val="24"/>
        </w:rPr>
      </w:pPr>
    </w:p>
    <w:p w:rsidR="00331AEB" w:rsidRPr="00331AEB" w:rsidRDefault="00331AEB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93"/>
        <w:rPr>
          <w:rFonts w:ascii="Times New Roman" w:hAnsi="Times New Roman" w:cs="Times New Roman"/>
          <w:sz w:val="24"/>
          <w:szCs w:val="24"/>
        </w:rPr>
      </w:pPr>
      <w:r w:rsidRPr="00331AEB">
        <w:rPr>
          <w:rFonts w:ascii="Times New Roman" w:eastAsia="Times New Roman" w:hAnsi="Times New Roman" w:cs="Times New Roman"/>
          <w:sz w:val="24"/>
          <w:szCs w:val="24"/>
        </w:rPr>
        <w:t xml:space="preserve">Cégnév/Név: </w:t>
      </w:r>
    </w:p>
    <w:p w:rsidR="00331AEB" w:rsidRDefault="00D85A6C" w:rsidP="00D85A6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" w:firstLine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Székhely</w:t>
      </w:r>
      <w:r w:rsidR="00331AEB" w:rsidRPr="00331AEB">
        <w:rPr>
          <w:rFonts w:ascii="Times New Roman" w:eastAsia="Times New Roman" w:hAnsi="Times New Roman" w:cs="Times New Roman"/>
          <w:sz w:val="24"/>
          <w:szCs w:val="24"/>
        </w:rPr>
        <w:t>/Cí</w:t>
      </w:r>
      <w:r w:rsidR="00331AEB">
        <w:rPr>
          <w:rFonts w:ascii="Times New Roman" w:eastAsia="Times New Roman" w:hAnsi="Times New Roman" w:cs="Times New Roman"/>
          <w:sz w:val="24"/>
          <w:szCs w:val="24"/>
        </w:rPr>
        <w:t>m</w:t>
      </w:r>
      <w:r w:rsidR="00331AEB" w:rsidRPr="00331A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31AEB" w:rsidRPr="00700CD6" w:rsidRDefault="00331AEB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right="567" w:firstLine="142"/>
        <w:rPr>
          <w:rFonts w:ascii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Cégjegyzék szám/Bírósági nyilvántartásba vételi szám </w:t>
      </w:r>
    </w:p>
    <w:p w:rsidR="00331AEB" w:rsidRPr="00700CD6" w:rsidRDefault="00331AEB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114"/>
        <w:rPr>
          <w:rFonts w:ascii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>Telefonszám/Faxszám/E-mai</w:t>
      </w:r>
      <w:r w:rsidR="00700CD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 cím: </w:t>
      </w:r>
    </w:p>
    <w:p w:rsidR="00331AEB" w:rsidRPr="00700CD6" w:rsidRDefault="00331AEB" w:rsidP="00D85A6C">
      <w:pPr>
        <w:ind w:firstLine="93"/>
        <w:rPr>
          <w:rFonts w:ascii="Times New Roman" w:eastAsia="Times New Roman" w:hAnsi="Times New Roman" w:cs="Times New Roman"/>
          <w:sz w:val="24"/>
          <w:szCs w:val="24"/>
        </w:rPr>
      </w:pPr>
    </w:p>
    <w:p w:rsidR="00331AEB" w:rsidRPr="00700CD6" w:rsidRDefault="00331AEB" w:rsidP="00D85A6C">
      <w:pPr>
        <w:ind w:firstLine="9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0CD6">
        <w:rPr>
          <w:rFonts w:ascii="Times New Roman" w:eastAsia="Times New Roman" w:hAnsi="Times New Roman" w:cs="Times New Roman"/>
          <w:sz w:val="24"/>
          <w:szCs w:val="24"/>
        </w:rPr>
        <w:t>képviselőjeként</w:t>
      </w:r>
      <w:proofErr w:type="gramEnd"/>
      <w:r w:rsidRPr="00700CD6">
        <w:rPr>
          <w:rFonts w:ascii="Times New Roman" w:eastAsia="Times New Roman" w:hAnsi="Times New Roman" w:cs="Times New Roman"/>
          <w:sz w:val="24"/>
          <w:szCs w:val="24"/>
        </w:rPr>
        <w:t>, kártérítési és b</w:t>
      </w:r>
      <w:r w:rsidR="00700CD6">
        <w:rPr>
          <w:rFonts w:ascii="Times New Roman" w:eastAsia="Times New Roman" w:hAnsi="Times New Roman" w:cs="Times New Roman"/>
          <w:sz w:val="24"/>
          <w:szCs w:val="24"/>
        </w:rPr>
        <w:t>ünt</w:t>
      </w: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etőjogi felelősségem tudatában kijelentem, hogy </w:t>
      </w:r>
    </w:p>
    <w:p w:rsidR="00700CD6" w:rsidRPr="00700CD6" w:rsidRDefault="00700CD6" w:rsidP="00D85A6C">
      <w:pPr>
        <w:ind w:firstLine="93"/>
        <w:rPr>
          <w:rFonts w:ascii="Times New Roman" w:hAnsi="Times New Roman" w:cs="Times New Roman"/>
          <w:sz w:val="24"/>
          <w:szCs w:val="24"/>
        </w:rPr>
      </w:pPr>
    </w:p>
    <w:p w:rsidR="00700CD6" w:rsidRPr="00700CD6" w:rsidRDefault="00331AEB" w:rsidP="00D85A6C">
      <w:pPr>
        <w:pStyle w:val="Listaszerbekezds"/>
        <w:numPr>
          <w:ilvl w:val="0"/>
          <w:numId w:val="16"/>
        </w:numPr>
        <w:spacing w:before="21"/>
        <w:ind w:left="381" w:right="7" w:firstLine="122"/>
        <w:jc w:val="both"/>
        <w:rPr>
          <w:rFonts w:ascii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>az általam képviselet szervezet ellen csőd-, felszámolási eljárás nem indult, továbbá végelszámolását nem kezdeményezték, önkormányzati adósságrendezési eljárás alatt nem áll, jogutód nélk</w:t>
      </w:r>
      <w:r w:rsidR="00700CD6" w:rsidRPr="00700CD6">
        <w:rPr>
          <w:rFonts w:ascii="Times New Roman" w:eastAsia="Times New Roman" w:hAnsi="Times New Roman" w:cs="Times New Roman"/>
          <w:sz w:val="24"/>
          <w:szCs w:val="24"/>
        </w:rPr>
        <w:t>ü</w:t>
      </w: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li megszüntetése nincs folyamatban; </w:t>
      </w:r>
    </w:p>
    <w:p w:rsidR="00700CD6" w:rsidRDefault="00331AEB" w:rsidP="00D85A6C">
      <w:pPr>
        <w:pStyle w:val="Listaszerbekezds"/>
        <w:numPr>
          <w:ilvl w:val="0"/>
          <w:numId w:val="16"/>
        </w:numPr>
        <w:spacing w:before="21"/>
        <w:ind w:left="381" w:right="7" w:firstLine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az általam képviselt szervezet tevékenységét (saját döntése alapján) nem függesztette fel, tevékenységét (az arra jogosult szerv) nem függesztette fel, </w:t>
      </w:r>
    </w:p>
    <w:p w:rsidR="00700CD6" w:rsidRPr="00700CD6" w:rsidRDefault="00331AEB" w:rsidP="00D85A6C">
      <w:pPr>
        <w:pStyle w:val="Listaszerbekezds"/>
        <w:numPr>
          <w:ilvl w:val="0"/>
          <w:numId w:val="16"/>
        </w:numPr>
        <w:spacing w:before="21"/>
        <w:ind w:left="352" w:right="7" w:firstLine="115"/>
        <w:jc w:val="both"/>
        <w:rPr>
          <w:rFonts w:ascii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az általam képviselt szervezet az adózás rendjéről szóló 2017. évi CL. törvény 260. § szerinti, hatvan napnál régebben lejárt esedékességű köztartozással nem rendelkezik; </w:t>
      </w:r>
    </w:p>
    <w:p w:rsidR="00700CD6" w:rsidRPr="00700CD6" w:rsidRDefault="00700CD6" w:rsidP="00D85A6C">
      <w:pPr>
        <w:pStyle w:val="Listaszerbekezds"/>
        <w:numPr>
          <w:ilvl w:val="0"/>
          <w:numId w:val="16"/>
        </w:numPr>
        <w:spacing w:before="21"/>
        <w:ind w:left="352" w:right="7" w:firstLine="115"/>
        <w:jc w:val="both"/>
        <w:rPr>
          <w:rFonts w:ascii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>az általam képviselt szervezet nem áll a jogi személlyel szemben alkalmazható büntet</w:t>
      </w:r>
      <w:r w:rsidR="00FA192F">
        <w:rPr>
          <w:rFonts w:ascii="Times New Roman" w:eastAsia="Times New Roman" w:hAnsi="Times New Roman" w:cs="Times New Roman"/>
          <w:sz w:val="24"/>
          <w:szCs w:val="24"/>
        </w:rPr>
        <w:t xml:space="preserve">őjogi intézkedésekről szóló 200l. évi </w:t>
      </w:r>
      <w:proofErr w:type="spellStart"/>
      <w:r w:rsidR="00FA192F">
        <w:rPr>
          <w:rFonts w:ascii="Times New Roman" w:eastAsia="Times New Roman" w:hAnsi="Times New Roman" w:cs="Times New Roman"/>
          <w:sz w:val="24"/>
          <w:szCs w:val="24"/>
        </w:rPr>
        <w:t>Cl</w:t>
      </w:r>
      <w:r w:rsidRPr="00700CD6"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spellEnd"/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. törvény 5. § (2) bekezdése alapján, tevékenységét korlátozó jogerős ítélet hatálya alatt; </w:t>
      </w:r>
    </w:p>
    <w:p w:rsidR="00331AEB" w:rsidRPr="00700CD6" w:rsidRDefault="00331AEB" w:rsidP="00D85A6C">
      <w:pPr>
        <w:spacing w:before="21"/>
        <w:ind w:left="381" w:firstLine="122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Pr="00700CD6" w:rsidRDefault="00700CD6" w:rsidP="009C4A2B">
      <w:pPr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Kijelentem továbbá, hogy az ajánlattevő társaság megfelel a nemzeti </w:t>
      </w:r>
      <w:r>
        <w:rPr>
          <w:rFonts w:ascii="Times New Roman" w:eastAsia="Times New Roman" w:hAnsi="Times New Roman" w:cs="Times New Roman"/>
          <w:sz w:val="24"/>
          <w:szCs w:val="24"/>
        </w:rPr>
        <w:t>vagyonról szóló 2011. évi CXCVI. törvény</w:t>
      </w: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</w:rPr>
        <w:t>§ (</w:t>
      </w: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1) 1. pontjában meghatározott. átlátható szervezetekre vonatkozó feltételeknek, vagyis átlátható szervezetnek minősül. </w:t>
      </w:r>
    </w:p>
    <w:p w:rsidR="00331AEB" w:rsidRDefault="00331AEB" w:rsidP="00D85A6C">
      <w:pPr>
        <w:spacing w:before="21"/>
        <w:ind w:left="381" w:firstLine="122"/>
        <w:rPr>
          <w:rFonts w:ascii="Times New Roman" w:hAnsi="Times New Roman" w:cs="Times New Roman"/>
          <w:sz w:val="24"/>
          <w:szCs w:val="24"/>
        </w:rPr>
      </w:pPr>
    </w:p>
    <w:p w:rsidR="00700CD6" w:rsidRPr="00700CD6" w:rsidRDefault="00700CD6" w:rsidP="00D85A6C">
      <w:pPr>
        <w:spacing w:before="21"/>
        <w:ind w:left="381" w:firstLine="122"/>
        <w:rPr>
          <w:rFonts w:ascii="Times New Roman" w:hAnsi="Times New Roman" w:cs="Times New Roman"/>
          <w:sz w:val="24"/>
          <w:szCs w:val="24"/>
        </w:rPr>
      </w:pPr>
    </w:p>
    <w:p w:rsidR="00700CD6" w:rsidRPr="00700CD6" w:rsidRDefault="00700CD6" w:rsidP="00D85A6C">
      <w:pPr>
        <w:spacing w:before="21"/>
        <w:ind w:left="381" w:firstLine="122"/>
        <w:rPr>
          <w:rFonts w:ascii="Times New Roman" w:hAnsi="Times New Roman" w:cs="Times New Roman"/>
          <w:sz w:val="24"/>
          <w:szCs w:val="24"/>
        </w:rPr>
      </w:pPr>
    </w:p>
    <w:p w:rsidR="009C4A2B" w:rsidRPr="00D85A6C" w:rsidRDefault="009C4A2B" w:rsidP="009C4A2B">
      <w:pPr>
        <w:tabs>
          <w:tab w:val="left" w:pos="6"/>
          <w:tab w:val="left" w:leader="dot" w:pos="1842"/>
          <w:tab w:val="left" w:leader="dot" w:pos="400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Kelt: 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</w:p>
    <w:p w:rsidR="00331AEB" w:rsidRPr="00700CD6" w:rsidRDefault="00331AEB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hAnsi="Times New Roman" w:cs="Times New Roman"/>
          <w:sz w:val="24"/>
          <w:szCs w:val="24"/>
        </w:rPr>
      </w:pPr>
    </w:p>
    <w:p w:rsid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P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Tanúsítom, hogy a fentebb írtak megfelelnek a valóságnak. </w:t>
      </w:r>
    </w:p>
    <w:p w:rsidR="00700CD6" w:rsidRP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P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Pr="00700CD6" w:rsidRDefault="00700CD6" w:rsidP="00D85A6C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Pr="00700CD6" w:rsidRDefault="00700CD6" w:rsidP="00D85A6C">
      <w:pPr>
        <w:ind w:left="5103" w:firstLine="151"/>
        <w:rPr>
          <w:rFonts w:ascii="Times New Roman" w:hAnsi="Times New Roman" w:cs="Times New Roman"/>
          <w:sz w:val="24"/>
          <w:szCs w:val="24"/>
        </w:rPr>
      </w:pPr>
      <w:proofErr w:type="gramStart"/>
      <w:r w:rsidRPr="00700CD6"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 w:rsidRPr="00700CD6">
        <w:rPr>
          <w:rFonts w:ascii="Times New Roman" w:eastAsia="Times New Roman" w:hAnsi="Times New Roman" w:cs="Times New Roman"/>
          <w:sz w:val="24"/>
          <w:szCs w:val="24"/>
        </w:rPr>
        <w:t xml:space="preserve"> aláírás/képviseletre jogosult </w:t>
      </w:r>
    </w:p>
    <w:p w:rsidR="00700CD6" w:rsidRPr="00700CD6" w:rsidRDefault="00700CD6" w:rsidP="00D85A6C">
      <w:pPr>
        <w:ind w:firstLine="144"/>
        <w:rPr>
          <w:rFonts w:ascii="Times New Roman" w:hAnsi="Times New Roman" w:cs="Times New Roman"/>
          <w:sz w:val="24"/>
          <w:szCs w:val="24"/>
        </w:rPr>
      </w:pPr>
    </w:p>
    <w:p w:rsidR="00700CD6" w:rsidRDefault="00700CD6" w:rsidP="00331AEB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hAnsi="Times New Roman" w:cs="Times New Roman"/>
          <w:sz w:val="24"/>
          <w:szCs w:val="24"/>
        </w:rPr>
      </w:pPr>
    </w:p>
    <w:p w:rsidR="00D85A6C" w:rsidRDefault="00D85A6C" w:rsidP="00D85A6C">
      <w:pPr>
        <w:spacing w:line="223" w:lineRule="exact"/>
        <w:ind w:left="7371" w:hanging="141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Default="00D85A6C" w:rsidP="00D85A6C">
      <w:pPr>
        <w:spacing w:line="223" w:lineRule="exact"/>
        <w:ind w:left="7371" w:hanging="141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Default="00D85A6C" w:rsidP="00D85A6C">
      <w:pPr>
        <w:spacing w:line="223" w:lineRule="exact"/>
        <w:ind w:left="7371" w:hanging="141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spacing w:line="223" w:lineRule="exact"/>
        <w:ind w:left="7371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. sz. nyilatkozat </w:t>
      </w:r>
    </w:p>
    <w:p w:rsidR="00D85A6C" w:rsidRDefault="00D85A6C" w:rsidP="00700CD6">
      <w:pPr>
        <w:spacing w:line="280" w:lineRule="exact"/>
        <w:ind w:left="468" w:firstLine="72"/>
        <w:rPr>
          <w:rFonts w:ascii="Times New Roman" w:eastAsia="Times New Roman" w:hAnsi="Times New Roman" w:cs="Times New Roman"/>
          <w:sz w:val="24"/>
          <w:szCs w:val="24"/>
        </w:rPr>
      </w:pPr>
    </w:p>
    <w:p w:rsidR="00700CD6" w:rsidRPr="00D85A6C" w:rsidRDefault="00D85A6C" w:rsidP="00D85A6C">
      <w:pPr>
        <w:ind w:left="468" w:firstLine="72"/>
        <w:jc w:val="center"/>
        <w:rPr>
          <w:rFonts w:ascii="Arial Black" w:eastAsia="Times New Roman" w:hAnsi="Arial Black" w:cs="Times New Roman"/>
          <w:sz w:val="24"/>
          <w:szCs w:val="24"/>
        </w:rPr>
      </w:pPr>
      <w:r w:rsidRPr="00D85A6C">
        <w:rPr>
          <w:rFonts w:ascii="Arial Black" w:eastAsia="Times New Roman" w:hAnsi="Arial Black" w:cs="Times New Roman"/>
          <w:sz w:val="24"/>
          <w:szCs w:val="24"/>
        </w:rPr>
        <w:t>SZERZŐDÉSKÖTÉSI JOGOSULTSÁG ÁTRUHÁZÁSÁNAK KIZÁRÁSÁRÓL</w:t>
      </w:r>
    </w:p>
    <w:p w:rsidR="00D85A6C" w:rsidRPr="00D85A6C" w:rsidRDefault="00D85A6C" w:rsidP="00D85A6C">
      <w:pPr>
        <w:ind w:left="468" w:firstLine="72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" w:hanging="7"/>
        <w:jc w:val="both"/>
        <w:rPr>
          <w:rFonts w:ascii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Alulírott 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>Cé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név/Név: 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>Székhely/Cím: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>Cégjegyzék szám/Bírós</w:t>
      </w:r>
      <w:r>
        <w:rPr>
          <w:rFonts w:ascii="Times New Roman" w:eastAsia="Times New Roman" w:hAnsi="Times New Roman" w:cs="Times New Roman"/>
          <w:sz w:val="24"/>
          <w:szCs w:val="24"/>
        </w:rPr>
        <w:t>ági nyilvántartásba vételi szám: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Telefonszám/Faxszám/E-mail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 cím: </w:t>
      </w:r>
    </w:p>
    <w:p w:rsidR="00D85A6C" w:rsidRPr="00D85A6C" w:rsidRDefault="00D85A6C" w:rsidP="00D85A6C">
      <w:pPr>
        <w:ind w:left="14" w:firstLine="122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5A6C">
        <w:rPr>
          <w:rFonts w:ascii="Times New Roman" w:eastAsia="Times New Roman" w:hAnsi="Times New Roman" w:cs="Times New Roman"/>
          <w:sz w:val="24"/>
          <w:szCs w:val="24"/>
        </w:rPr>
        <w:t>tudomásul</w:t>
      </w:r>
      <w:proofErr w:type="gramEnd"/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 veszem, hogy amennyiben az általam képviselt jogi személyt nyertesnek nyilvánítják, úgy szerződéskötésre az általam képviselt jogi személy helyett mást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m jelölhetek. </w:t>
      </w:r>
    </w:p>
    <w:p w:rsidR="00D85A6C" w:rsidRPr="00D85A6C" w:rsidRDefault="00D85A6C" w:rsidP="00D85A6C">
      <w:pPr>
        <w:ind w:firstLine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tabs>
          <w:tab w:val="left" w:pos="6"/>
          <w:tab w:val="left" w:leader="dot" w:pos="1842"/>
          <w:tab w:val="left" w:leader="dot" w:pos="400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Kelt: 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r w:rsidR="009C4A2B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</w:p>
    <w:p w:rsidR="00D85A6C" w:rsidRPr="00D85A6C" w:rsidRDefault="00D85A6C" w:rsidP="00D85A6C">
      <w:pPr>
        <w:tabs>
          <w:tab w:val="left" w:pos="6"/>
          <w:tab w:val="left" w:leader="dot" w:pos="1842"/>
          <w:tab w:val="left" w:leader="dot" w:pos="4002"/>
        </w:tabs>
        <w:ind w:firstLine="144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tabs>
          <w:tab w:val="left" w:pos="6"/>
          <w:tab w:val="left" w:leader="dot" w:pos="1842"/>
          <w:tab w:val="left" w:leader="dot" w:pos="4002"/>
        </w:tabs>
        <w:ind w:firstLine="144"/>
        <w:rPr>
          <w:rFonts w:ascii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ind w:left="14" w:firstLine="122"/>
        <w:rPr>
          <w:rFonts w:ascii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ind w:firstLine="151"/>
        <w:jc w:val="center"/>
        <w:rPr>
          <w:rFonts w:ascii="Arial Black" w:hAnsi="Arial Black" w:cs="Times New Roman"/>
          <w:sz w:val="24"/>
          <w:szCs w:val="24"/>
        </w:rPr>
      </w:pPr>
      <w:r w:rsidRPr="00D85A6C">
        <w:rPr>
          <w:rFonts w:ascii="Arial Black" w:eastAsia="Times New Roman" w:hAnsi="Arial Black" w:cs="Times New Roman"/>
          <w:sz w:val="24"/>
          <w:szCs w:val="24"/>
        </w:rPr>
        <w:t>AZ AJÁNLAT TARTALMÁNAK NYILVÁNOSSÁGRA HOZATALÁRÓL</w:t>
      </w:r>
    </w:p>
    <w:p w:rsidR="00700CD6" w:rsidRPr="00D85A6C" w:rsidRDefault="00700CD6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" w:hanging="7"/>
        <w:rPr>
          <w:rFonts w:ascii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Alulírott 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>Cé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név/Név: 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" w:hanging="14"/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>Székhely/Cím: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>Cégjegyzék szám/Bírós</w:t>
      </w:r>
      <w:r>
        <w:rPr>
          <w:rFonts w:ascii="Times New Roman" w:eastAsia="Times New Roman" w:hAnsi="Times New Roman" w:cs="Times New Roman"/>
          <w:sz w:val="24"/>
          <w:szCs w:val="24"/>
        </w:rPr>
        <w:t>ági nyilvántartásba vételi szám:</w:t>
      </w:r>
    </w:p>
    <w:p w:rsidR="00D85A6C" w:rsidRPr="00D85A6C" w:rsidRDefault="00D85A6C" w:rsidP="00D8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" w:hanging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Telefonszám/Faxszám/E-mail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 cím: </w:t>
      </w:r>
    </w:p>
    <w:p w:rsidR="00D85A6C" w:rsidRPr="00D85A6C" w:rsidRDefault="00D85A6C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spacing w:before="14"/>
        <w:ind w:left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A6C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 általam képviselt jogi személy/vállalkozás nevében tudomásul veszem, hogy az állami vagyonról szóló 2007. évi CV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. törvény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. § (l) bekezdése értelmében, közérdekből nyilvános minden, az állami vagyonnal való gazdálkodásra és az azzal való rendelkezésre vonatkozó, közérdekű adatnak nem minősülő adat. Külön törvény az adat megismerhetőségét korlátozhatja. Elért a Kiíró a pályázat nyertesével történő szerződéskötést követően, az általam képviselt jogi személy által beadásra kerülő pályázati anyagokat, valamint a megkötésre kerülő szerződést és a szerződés teljesítésével kapcsolatos adatokat a jogszabályi keretek között a nyilvánosság számára hozzáférhetővé teheti. </w:t>
      </w:r>
    </w:p>
    <w:p w:rsidR="00D85A6C" w:rsidRPr="00D85A6C" w:rsidRDefault="00D85A6C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tabs>
          <w:tab w:val="left" w:leader="dot" w:pos="1843"/>
          <w:tab w:val="left" w:leader="dot" w:pos="400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Kelt: 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r w:rsidR="009C4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C4A2B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A6C">
        <w:rPr>
          <w:rFonts w:ascii="Times New Roman" w:eastAsia="Times New Roman" w:hAnsi="Times New Roman" w:cs="Times New Roman"/>
          <w:sz w:val="24"/>
          <w:szCs w:val="24"/>
        </w:rPr>
        <w:tab/>
        <w:t xml:space="preserve">. </w:t>
      </w:r>
    </w:p>
    <w:p w:rsidR="00D85A6C" w:rsidRPr="00D85A6C" w:rsidRDefault="00D85A6C" w:rsidP="00D85A6C">
      <w:pPr>
        <w:tabs>
          <w:tab w:val="left" w:leader="dot" w:pos="1843"/>
          <w:tab w:val="left" w:leader="dot" w:pos="4003"/>
        </w:tabs>
        <w:ind w:firstLine="172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tabs>
          <w:tab w:val="left" w:leader="dot" w:pos="1843"/>
          <w:tab w:val="left" w:leader="dot" w:pos="4003"/>
        </w:tabs>
        <w:ind w:firstLine="172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tabs>
          <w:tab w:val="left" w:leader="dot" w:pos="1843"/>
          <w:tab w:val="left" w:leader="dot" w:pos="4003"/>
        </w:tabs>
        <w:ind w:firstLine="172"/>
        <w:rPr>
          <w:rFonts w:ascii="Times New Roman" w:eastAsia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tabs>
          <w:tab w:val="left" w:leader="dot" w:pos="1843"/>
          <w:tab w:val="left" w:leader="dot" w:pos="4003"/>
        </w:tabs>
        <w:ind w:firstLine="172"/>
        <w:rPr>
          <w:rFonts w:ascii="Times New Roman" w:hAnsi="Times New Roman" w:cs="Times New Roman"/>
          <w:sz w:val="24"/>
          <w:szCs w:val="24"/>
        </w:rPr>
      </w:pPr>
    </w:p>
    <w:p w:rsidR="00D85A6C" w:rsidRPr="00D85A6C" w:rsidRDefault="00D85A6C" w:rsidP="00D85A6C">
      <w:pPr>
        <w:ind w:left="5245"/>
        <w:rPr>
          <w:rFonts w:ascii="Times New Roman" w:hAnsi="Times New Roman" w:cs="Times New Roman"/>
          <w:sz w:val="24"/>
          <w:szCs w:val="24"/>
        </w:rPr>
      </w:pPr>
      <w:proofErr w:type="gramStart"/>
      <w:r w:rsidRPr="00D85A6C"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 w:rsidRPr="00D85A6C">
        <w:rPr>
          <w:rFonts w:ascii="Times New Roman" w:eastAsia="Times New Roman" w:hAnsi="Times New Roman" w:cs="Times New Roman"/>
          <w:sz w:val="24"/>
          <w:szCs w:val="24"/>
        </w:rPr>
        <w:t xml:space="preserve"> aláírás/képviseletre jogosult </w:t>
      </w:r>
    </w:p>
    <w:p w:rsidR="00D85A6C" w:rsidRPr="00D85A6C" w:rsidRDefault="00D85A6C" w:rsidP="00D85A6C">
      <w:pPr>
        <w:tabs>
          <w:tab w:val="left" w:pos="1701"/>
          <w:tab w:val="left" w:leader="dot" w:pos="2835"/>
          <w:tab w:val="left" w:leader="dot" w:pos="3505"/>
        </w:tabs>
        <w:ind w:left="4253"/>
        <w:rPr>
          <w:rFonts w:ascii="Times New Roman" w:hAnsi="Times New Roman" w:cs="Times New Roman"/>
          <w:sz w:val="24"/>
          <w:szCs w:val="24"/>
        </w:rPr>
      </w:pPr>
    </w:p>
    <w:sectPr w:rsidR="00D85A6C" w:rsidRPr="00D85A6C" w:rsidSect="007B7BE6">
      <w:footerReference w:type="even" r:id="rId9"/>
      <w:footerReference w:type="default" r:id="rId10"/>
      <w:footerReference w:type="first" r:id="rId11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9A" w:rsidRDefault="000B119A" w:rsidP="00625677">
      <w:r>
        <w:separator/>
      </w:r>
    </w:p>
  </w:endnote>
  <w:endnote w:type="continuationSeparator" w:id="0">
    <w:p w:rsidR="000B119A" w:rsidRDefault="000B119A" w:rsidP="0062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23C" w:rsidRDefault="00331874" w:rsidP="0060623C">
    <w:pPr>
      <w:pStyle w:val="llb"/>
    </w:pPr>
    <w:r>
      <w:t>-6/6-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3281"/>
      <w:docPartObj>
        <w:docPartGallery w:val="Page Numbers (Bottom of Page)"/>
        <w:docPartUnique/>
      </w:docPartObj>
    </w:sdtPr>
    <w:sdtEndPr/>
    <w:sdtContent>
      <w:sdt>
        <w:sdt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331874" w:rsidRDefault="00331874">
            <w:pPr>
              <w:pStyle w:val="llb"/>
              <w:jc w:val="center"/>
            </w:pPr>
            <w:r>
              <w:t xml:space="preserve">- </w:t>
            </w:r>
            <w:r w:rsidR="000304B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304B6">
              <w:rPr>
                <w:b/>
                <w:sz w:val="24"/>
                <w:szCs w:val="24"/>
              </w:rPr>
              <w:fldChar w:fldCharType="separate"/>
            </w:r>
            <w:r w:rsidR="00085980">
              <w:rPr>
                <w:b/>
                <w:noProof/>
              </w:rPr>
              <w:t>5</w:t>
            </w:r>
            <w:r w:rsidR="000304B6">
              <w:rPr>
                <w:b/>
                <w:sz w:val="24"/>
                <w:szCs w:val="24"/>
              </w:rPr>
              <w:fldChar w:fldCharType="end"/>
            </w:r>
            <w:r>
              <w:t>/</w:t>
            </w:r>
            <w:r w:rsidR="000304B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304B6">
              <w:rPr>
                <w:b/>
                <w:sz w:val="24"/>
                <w:szCs w:val="24"/>
              </w:rPr>
              <w:fldChar w:fldCharType="separate"/>
            </w:r>
            <w:r w:rsidR="00085980">
              <w:rPr>
                <w:b/>
                <w:noProof/>
              </w:rPr>
              <w:t>5</w:t>
            </w:r>
            <w:r w:rsidR="000304B6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-</w:t>
            </w:r>
          </w:p>
        </w:sdtContent>
      </w:sdt>
    </w:sdtContent>
  </w:sdt>
  <w:p w:rsidR="0060623C" w:rsidRPr="0060623C" w:rsidRDefault="0060623C" w:rsidP="00331874">
    <w:pPr>
      <w:pStyle w:val="llb"/>
      <w:ind w:left="21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23C" w:rsidRDefault="00331874" w:rsidP="0060623C">
    <w:pPr>
      <w:pStyle w:val="llb"/>
    </w:pPr>
    <w:r>
      <w:t>-1/6-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9A" w:rsidRDefault="000B119A" w:rsidP="00625677">
      <w:r>
        <w:separator/>
      </w:r>
    </w:p>
  </w:footnote>
  <w:footnote w:type="continuationSeparator" w:id="0">
    <w:p w:rsidR="000B119A" w:rsidRDefault="000B119A" w:rsidP="00625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994457C0">
      <w:start w:val="1"/>
      <w:numFmt w:val="bullet"/>
      <w:lvlText w:val="·"/>
      <w:legacy w:legacy="1" w:legacySpace="0" w:legacyIndent="0"/>
      <w:lvlJc w:val="left"/>
      <w:rPr>
        <w:rFonts w:ascii="Symbol" w:hAnsi="Symbol"/>
      </w:rPr>
    </w:lvl>
    <w:lvl w:ilvl="1" w:tplc="E304CF88">
      <w:start w:val="1"/>
      <w:numFmt w:val="decimal"/>
      <w:lvlText w:val=""/>
      <w:lvlJc w:val="left"/>
    </w:lvl>
    <w:lvl w:ilvl="2" w:tplc="1B4CA5AA">
      <w:start w:val="1"/>
      <w:numFmt w:val="decimal"/>
      <w:lvlText w:val=""/>
      <w:lvlJc w:val="left"/>
    </w:lvl>
    <w:lvl w:ilvl="3" w:tplc="D8667F2A">
      <w:start w:val="1"/>
      <w:numFmt w:val="decimal"/>
      <w:lvlText w:val=""/>
      <w:lvlJc w:val="left"/>
    </w:lvl>
    <w:lvl w:ilvl="4" w:tplc="009EE818">
      <w:start w:val="1"/>
      <w:numFmt w:val="decimal"/>
      <w:lvlText w:val=""/>
      <w:lvlJc w:val="left"/>
    </w:lvl>
    <w:lvl w:ilvl="5" w:tplc="9B988EBC">
      <w:start w:val="1"/>
      <w:numFmt w:val="decimal"/>
      <w:lvlText w:val=""/>
      <w:lvlJc w:val="left"/>
    </w:lvl>
    <w:lvl w:ilvl="6" w:tplc="4F76CF0E">
      <w:start w:val="1"/>
      <w:numFmt w:val="decimal"/>
      <w:lvlText w:val=""/>
      <w:lvlJc w:val="left"/>
    </w:lvl>
    <w:lvl w:ilvl="7" w:tplc="E29AACFE">
      <w:start w:val="1"/>
      <w:numFmt w:val="decimal"/>
      <w:lvlText w:val=""/>
      <w:lvlJc w:val="left"/>
    </w:lvl>
    <w:lvl w:ilvl="8" w:tplc="3C40BFF4">
      <w:start w:val="1"/>
      <w:numFmt w:val="decimal"/>
      <w:lvlText w:val=""/>
      <w:lvlJc w:val="left"/>
    </w:lvl>
  </w:abstractNum>
  <w:abstractNum w:abstractNumId="1" w15:restartNumberingAfterBreak="0">
    <w:nsid w:val="00000006"/>
    <w:multiLevelType w:val="hybridMultilevel"/>
    <w:tmpl w:val="91504DF6"/>
    <w:lvl w:ilvl="0" w:tplc="040E0001">
      <w:start w:val="1"/>
      <w:numFmt w:val="bullet"/>
      <w:lvlText w:val=""/>
      <w:lvlJc w:val="left"/>
      <w:rPr>
        <w:rFonts w:ascii="Symbol" w:hAnsi="Symbol" w:hint="default"/>
      </w:rPr>
    </w:lvl>
    <w:lvl w:ilvl="1" w:tplc="9CDE599A">
      <w:start w:val="1"/>
      <w:numFmt w:val="decimal"/>
      <w:lvlText w:val=""/>
      <w:lvlJc w:val="left"/>
    </w:lvl>
    <w:lvl w:ilvl="2" w:tplc="BF104CB6">
      <w:start w:val="1"/>
      <w:numFmt w:val="decimal"/>
      <w:lvlText w:val=""/>
      <w:lvlJc w:val="left"/>
    </w:lvl>
    <w:lvl w:ilvl="3" w:tplc="3D58C41A">
      <w:start w:val="1"/>
      <w:numFmt w:val="decimal"/>
      <w:lvlText w:val=""/>
      <w:lvlJc w:val="left"/>
    </w:lvl>
    <w:lvl w:ilvl="4" w:tplc="9B80FE3E">
      <w:start w:val="1"/>
      <w:numFmt w:val="decimal"/>
      <w:lvlText w:val=""/>
      <w:lvlJc w:val="left"/>
    </w:lvl>
    <w:lvl w:ilvl="5" w:tplc="17BCE40E">
      <w:start w:val="1"/>
      <w:numFmt w:val="decimal"/>
      <w:lvlText w:val=""/>
      <w:lvlJc w:val="left"/>
    </w:lvl>
    <w:lvl w:ilvl="6" w:tplc="9332843C">
      <w:start w:val="1"/>
      <w:numFmt w:val="decimal"/>
      <w:lvlText w:val=""/>
      <w:lvlJc w:val="left"/>
    </w:lvl>
    <w:lvl w:ilvl="7" w:tplc="63E82DFA">
      <w:start w:val="1"/>
      <w:numFmt w:val="decimal"/>
      <w:lvlText w:val=""/>
      <w:lvlJc w:val="left"/>
    </w:lvl>
    <w:lvl w:ilvl="8" w:tplc="2CA4F93C">
      <w:start w:val="1"/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9384DAB6">
      <w:start w:val="1"/>
      <w:numFmt w:val="bullet"/>
      <w:lvlText w:val="·"/>
      <w:legacy w:legacy="1" w:legacySpace="0" w:legacyIndent="0"/>
      <w:lvlJc w:val="left"/>
      <w:rPr>
        <w:rFonts w:ascii="Symbol" w:hAnsi="Symbol"/>
      </w:rPr>
    </w:lvl>
    <w:lvl w:ilvl="1" w:tplc="F1A8582E">
      <w:start w:val="1"/>
      <w:numFmt w:val="decimal"/>
      <w:lvlText w:val=""/>
      <w:lvlJc w:val="left"/>
    </w:lvl>
    <w:lvl w:ilvl="2" w:tplc="54745BFC">
      <w:start w:val="1"/>
      <w:numFmt w:val="decimal"/>
      <w:lvlText w:val=""/>
      <w:lvlJc w:val="left"/>
    </w:lvl>
    <w:lvl w:ilvl="3" w:tplc="24C01FF4">
      <w:start w:val="1"/>
      <w:numFmt w:val="decimal"/>
      <w:lvlText w:val=""/>
      <w:lvlJc w:val="left"/>
    </w:lvl>
    <w:lvl w:ilvl="4" w:tplc="376C94CC">
      <w:start w:val="1"/>
      <w:numFmt w:val="decimal"/>
      <w:lvlText w:val=""/>
      <w:lvlJc w:val="left"/>
    </w:lvl>
    <w:lvl w:ilvl="5" w:tplc="DBD867AE">
      <w:start w:val="1"/>
      <w:numFmt w:val="decimal"/>
      <w:lvlText w:val=""/>
      <w:lvlJc w:val="left"/>
    </w:lvl>
    <w:lvl w:ilvl="6" w:tplc="15022A62">
      <w:start w:val="1"/>
      <w:numFmt w:val="decimal"/>
      <w:lvlText w:val=""/>
      <w:lvlJc w:val="left"/>
    </w:lvl>
    <w:lvl w:ilvl="7" w:tplc="66B6C0B6">
      <w:start w:val="1"/>
      <w:numFmt w:val="decimal"/>
      <w:lvlText w:val=""/>
      <w:lvlJc w:val="left"/>
    </w:lvl>
    <w:lvl w:ilvl="8" w:tplc="87C2C470">
      <w:start w:val="1"/>
      <w:numFmt w:val="decimal"/>
      <w:lvlText w:val=""/>
      <w:lvlJc w:val="left"/>
    </w:lvl>
  </w:abstractNum>
  <w:abstractNum w:abstractNumId="3" w15:restartNumberingAfterBreak="0">
    <w:nsid w:val="0000000A"/>
    <w:multiLevelType w:val="hybridMultilevel"/>
    <w:tmpl w:val="0000000A"/>
    <w:lvl w:ilvl="0" w:tplc="2E2226D2">
      <w:start w:val="1"/>
      <w:numFmt w:val="bullet"/>
      <w:lvlText w:val="·"/>
      <w:legacy w:legacy="1" w:legacySpace="0" w:legacyIndent="0"/>
      <w:lvlJc w:val="left"/>
      <w:rPr>
        <w:rFonts w:ascii="Symbol" w:hAnsi="Symbol"/>
      </w:rPr>
    </w:lvl>
    <w:lvl w:ilvl="1" w:tplc="9662A6CE">
      <w:start w:val="1"/>
      <w:numFmt w:val="decimal"/>
      <w:lvlText w:val=""/>
      <w:lvlJc w:val="left"/>
    </w:lvl>
    <w:lvl w:ilvl="2" w:tplc="A386C1EC">
      <w:start w:val="1"/>
      <w:numFmt w:val="decimal"/>
      <w:lvlText w:val=""/>
      <w:lvlJc w:val="left"/>
    </w:lvl>
    <w:lvl w:ilvl="3" w:tplc="1016A288">
      <w:start w:val="1"/>
      <w:numFmt w:val="decimal"/>
      <w:lvlText w:val=""/>
      <w:lvlJc w:val="left"/>
    </w:lvl>
    <w:lvl w:ilvl="4" w:tplc="C562F39A">
      <w:start w:val="1"/>
      <w:numFmt w:val="decimal"/>
      <w:lvlText w:val=""/>
      <w:lvlJc w:val="left"/>
    </w:lvl>
    <w:lvl w:ilvl="5" w:tplc="223A5CC6">
      <w:start w:val="1"/>
      <w:numFmt w:val="decimal"/>
      <w:lvlText w:val=""/>
      <w:lvlJc w:val="left"/>
    </w:lvl>
    <w:lvl w:ilvl="6" w:tplc="96A4974E">
      <w:start w:val="1"/>
      <w:numFmt w:val="decimal"/>
      <w:lvlText w:val=""/>
      <w:lvlJc w:val="left"/>
    </w:lvl>
    <w:lvl w:ilvl="7" w:tplc="11B2201E">
      <w:start w:val="1"/>
      <w:numFmt w:val="decimal"/>
      <w:lvlText w:val=""/>
      <w:lvlJc w:val="left"/>
    </w:lvl>
    <w:lvl w:ilvl="8" w:tplc="7910CDC6">
      <w:start w:val="1"/>
      <w:numFmt w:val="decimal"/>
      <w:lvlText w:val=""/>
      <w:lvlJc w:val="left"/>
    </w:lvl>
  </w:abstractNum>
  <w:abstractNum w:abstractNumId="4" w15:restartNumberingAfterBreak="0">
    <w:nsid w:val="0000001A"/>
    <w:multiLevelType w:val="hybridMultilevel"/>
    <w:tmpl w:val="0000001A"/>
    <w:lvl w:ilvl="0" w:tplc="49C0C72C">
      <w:start w:val="1"/>
      <w:numFmt w:val="bullet"/>
      <w:lvlText w:val="o"/>
      <w:legacy w:legacy="1" w:legacySpace="0" w:legacyIndent="0"/>
      <w:lvlJc w:val="left"/>
      <w:rPr>
        <w:rFonts w:ascii="Symbol" w:hAnsi="Symbol"/>
      </w:rPr>
    </w:lvl>
    <w:lvl w:ilvl="1" w:tplc="908CD69E">
      <w:start w:val="1"/>
      <w:numFmt w:val="decimal"/>
      <w:lvlText w:val=""/>
      <w:lvlJc w:val="left"/>
    </w:lvl>
    <w:lvl w:ilvl="2" w:tplc="13ECBC22">
      <w:start w:val="1"/>
      <w:numFmt w:val="decimal"/>
      <w:lvlText w:val=""/>
      <w:lvlJc w:val="left"/>
    </w:lvl>
    <w:lvl w:ilvl="3" w:tplc="E49E1D32">
      <w:start w:val="1"/>
      <w:numFmt w:val="decimal"/>
      <w:lvlText w:val=""/>
      <w:lvlJc w:val="left"/>
    </w:lvl>
    <w:lvl w:ilvl="4" w:tplc="5652F8D6">
      <w:start w:val="1"/>
      <w:numFmt w:val="decimal"/>
      <w:lvlText w:val=""/>
      <w:lvlJc w:val="left"/>
    </w:lvl>
    <w:lvl w:ilvl="5" w:tplc="D46E27A4">
      <w:start w:val="1"/>
      <w:numFmt w:val="decimal"/>
      <w:lvlText w:val=""/>
      <w:lvlJc w:val="left"/>
    </w:lvl>
    <w:lvl w:ilvl="6" w:tplc="0A2A3EF2">
      <w:start w:val="1"/>
      <w:numFmt w:val="decimal"/>
      <w:lvlText w:val=""/>
      <w:lvlJc w:val="left"/>
    </w:lvl>
    <w:lvl w:ilvl="7" w:tplc="4388433E">
      <w:start w:val="1"/>
      <w:numFmt w:val="decimal"/>
      <w:lvlText w:val=""/>
      <w:lvlJc w:val="left"/>
    </w:lvl>
    <w:lvl w:ilvl="8" w:tplc="137A81E6">
      <w:start w:val="1"/>
      <w:numFmt w:val="decimal"/>
      <w:lvlText w:val=""/>
      <w:lvlJc w:val="left"/>
    </w:lvl>
  </w:abstractNum>
  <w:abstractNum w:abstractNumId="5" w15:restartNumberingAfterBreak="0">
    <w:nsid w:val="0000001C"/>
    <w:multiLevelType w:val="singleLevel"/>
    <w:tmpl w:val="0000001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6" w15:restartNumberingAfterBreak="0">
    <w:nsid w:val="00000021"/>
    <w:multiLevelType w:val="singleLevel"/>
    <w:tmpl w:val="00000021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7" w15:restartNumberingAfterBreak="0">
    <w:nsid w:val="00000025"/>
    <w:multiLevelType w:val="singleLevel"/>
    <w:tmpl w:val="00000025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8" w15:restartNumberingAfterBreak="0">
    <w:nsid w:val="00E90C04"/>
    <w:multiLevelType w:val="hybridMultilevel"/>
    <w:tmpl w:val="55225818"/>
    <w:lvl w:ilvl="0" w:tplc="63A2A142">
      <w:start w:val="1"/>
      <w:numFmt w:val="decimal"/>
      <w:lvlText w:val="/%1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C28E5"/>
    <w:multiLevelType w:val="hybridMultilevel"/>
    <w:tmpl w:val="0180FFC8"/>
    <w:lvl w:ilvl="0" w:tplc="63A2A142">
      <w:start w:val="1"/>
      <w:numFmt w:val="decimal"/>
      <w:lvlText w:val="/%1"/>
      <w:lvlJc w:val="center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5B245B"/>
    <w:multiLevelType w:val="hybridMultilevel"/>
    <w:tmpl w:val="E9BEB78A"/>
    <w:lvl w:ilvl="0" w:tplc="63A2A142">
      <w:start w:val="1"/>
      <w:numFmt w:val="decimal"/>
      <w:lvlText w:val="/%1"/>
      <w:lvlJc w:val="center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510151"/>
    <w:multiLevelType w:val="hybridMultilevel"/>
    <w:tmpl w:val="9A82D3AC"/>
    <w:lvl w:ilvl="0" w:tplc="040E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0961B55"/>
    <w:multiLevelType w:val="hybridMultilevel"/>
    <w:tmpl w:val="763A19C8"/>
    <w:lvl w:ilvl="0" w:tplc="353CA51A">
      <w:start w:val="1"/>
      <w:numFmt w:val="decimal"/>
      <w:lvlText w:val="/%1"/>
      <w:lvlJc w:val="center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415D6"/>
    <w:multiLevelType w:val="hybridMultilevel"/>
    <w:tmpl w:val="6B9800D4"/>
    <w:lvl w:ilvl="0" w:tplc="F4B46208">
      <w:start w:val="100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066A0"/>
    <w:multiLevelType w:val="hybridMultilevel"/>
    <w:tmpl w:val="DEFC07EE"/>
    <w:lvl w:ilvl="0" w:tplc="040E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5" w15:restartNumberingAfterBreak="0">
    <w:nsid w:val="5A704773"/>
    <w:multiLevelType w:val="hybridMultilevel"/>
    <w:tmpl w:val="616E30C2"/>
    <w:lvl w:ilvl="0" w:tplc="091CF884">
      <w:start w:val="3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B725E"/>
    <w:multiLevelType w:val="hybridMultilevel"/>
    <w:tmpl w:val="CC88FC18"/>
    <w:lvl w:ilvl="0" w:tplc="F37C9BE2">
      <w:start w:val="2"/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5"/>
  </w:num>
  <w:num w:numId="10">
    <w:abstractNumId w:val="14"/>
  </w:num>
  <w:num w:numId="11">
    <w:abstractNumId w:val="8"/>
  </w:num>
  <w:num w:numId="12">
    <w:abstractNumId w:val="9"/>
  </w:num>
  <w:num w:numId="13">
    <w:abstractNumId w:val="12"/>
  </w:num>
  <w:num w:numId="14">
    <w:abstractNumId w:val="10"/>
  </w:num>
  <w:num w:numId="15">
    <w:abstractNumId w:val="7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E3"/>
    <w:rsid w:val="000304B6"/>
    <w:rsid w:val="00085980"/>
    <w:rsid w:val="000B119A"/>
    <w:rsid w:val="001717A6"/>
    <w:rsid w:val="001C175F"/>
    <w:rsid w:val="002D2C71"/>
    <w:rsid w:val="00331874"/>
    <w:rsid w:val="00331AEB"/>
    <w:rsid w:val="0046424E"/>
    <w:rsid w:val="0046475D"/>
    <w:rsid w:val="0060623C"/>
    <w:rsid w:val="00625677"/>
    <w:rsid w:val="006959D2"/>
    <w:rsid w:val="006A279B"/>
    <w:rsid w:val="006B0A27"/>
    <w:rsid w:val="006D59E0"/>
    <w:rsid w:val="00700CD6"/>
    <w:rsid w:val="00744864"/>
    <w:rsid w:val="00756A3D"/>
    <w:rsid w:val="0077770F"/>
    <w:rsid w:val="007B7BE6"/>
    <w:rsid w:val="007C445A"/>
    <w:rsid w:val="007E7A1D"/>
    <w:rsid w:val="007F5C3D"/>
    <w:rsid w:val="008413E3"/>
    <w:rsid w:val="008945B8"/>
    <w:rsid w:val="00932430"/>
    <w:rsid w:val="009C4A2B"/>
    <w:rsid w:val="00A275EB"/>
    <w:rsid w:val="00BC625E"/>
    <w:rsid w:val="00BE5633"/>
    <w:rsid w:val="00C47E77"/>
    <w:rsid w:val="00D85A6C"/>
    <w:rsid w:val="00D91CF1"/>
    <w:rsid w:val="00DE1705"/>
    <w:rsid w:val="00DE4B93"/>
    <w:rsid w:val="00E27242"/>
    <w:rsid w:val="00E4583A"/>
    <w:rsid w:val="00EB58A4"/>
    <w:rsid w:val="00F14803"/>
    <w:rsid w:val="00F45FD7"/>
    <w:rsid w:val="00F92419"/>
    <w:rsid w:val="00FA192F"/>
    <w:rsid w:val="00FB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4C76"/>
  <w15:docId w15:val="{6248EA94-2B26-4B60-9A71-DCFFC66A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99"/>
    <w:rsid w:val="008413E3"/>
    <w:pPr>
      <w:widowControl w:val="0"/>
      <w:autoSpaceDE w:val="0"/>
      <w:autoSpaceDN w:val="0"/>
      <w:adjustRightInd w:val="0"/>
    </w:pPr>
    <w:rPr>
      <w:rFonts w:ascii="Courier New" w:eastAsia="Courier New" w:hAnsi="Courier New" w:cs="Courier New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2430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6256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25677"/>
    <w:rPr>
      <w:rFonts w:ascii="Courier New" w:eastAsia="Courier New" w:hAnsi="Courier New" w:cs="Courier New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0623C"/>
    <w:pPr>
      <w:tabs>
        <w:tab w:val="center" w:pos="4536"/>
        <w:tab w:val="right" w:pos="9072"/>
      </w:tabs>
      <w:ind w:left="720"/>
    </w:pPr>
  </w:style>
  <w:style w:type="character" w:customStyle="1" w:styleId="llbChar">
    <w:name w:val="Élőláb Char"/>
    <w:basedOn w:val="Bekezdsalapbettpusa"/>
    <w:link w:val="llb"/>
    <w:uiPriority w:val="99"/>
    <w:rsid w:val="0060623C"/>
    <w:rPr>
      <w:rFonts w:ascii="Courier New" w:eastAsia="Courier New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56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677"/>
    <w:rPr>
      <w:rFonts w:ascii="Tahoma" w:eastAsia="Courier New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1C1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587C2-43AA-4815-95F9-1F14F70B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828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VSZC019</dc:creator>
  <cp:lastModifiedBy>Pap Máté</cp:lastModifiedBy>
  <cp:revision>8</cp:revision>
  <dcterms:created xsi:type="dcterms:W3CDTF">2020-07-15T08:31:00Z</dcterms:created>
  <dcterms:modified xsi:type="dcterms:W3CDTF">2024-01-31T10:31:00Z</dcterms:modified>
</cp:coreProperties>
</file>